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F5" w:rsidRPr="006A19F5" w:rsidRDefault="006A19F5" w:rsidP="006A19F5">
      <w:pPr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5E409A" w:rsidRPr="006A19F5" w:rsidRDefault="005E409A" w:rsidP="00D42418">
      <w:pPr>
        <w:spacing w:after="0"/>
        <w:rPr>
          <w:rFonts w:ascii="Arial" w:hAnsi="Arial" w:cs="Arial"/>
          <w:b/>
          <w:sz w:val="24"/>
          <w:szCs w:val="24"/>
        </w:rPr>
      </w:pPr>
    </w:p>
    <w:p w:rsidR="001D293C" w:rsidRPr="006A19F5" w:rsidRDefault="001D293C" w:rsidP="001D29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2CF4" w:rsidRPr="006A19F5" w:rsidRDefault="001D293C" w:rsidP="00B22CF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19F5">
        <w:rPr>
          <w:rFonts w:ascii="Arial" w:hAnsi="Arial" w:cs="Arial"/>
          <w:b/>
          <w:sz w:val="24"/>
          <w:szCs w:val="24"/>
        </w:rPr>
        <w:t>АДМИНИСТРАЦИЯ</w:t>
      </w:r>
      <w:r w:rsidRPr="006A19F5">
        <w:rPr>
          <w:rFonts w:ascii="Arial" w:hAnsi="Arial" w:cs="Arial"/>
          <w:b/>
          <w:sz w:val="24"/>
          <w:szCs w:val="24"/>
        </w:rPr>
        <w:br/>
      </w:r>
      <w:r w:rsidR="00F03EED" w:rsidRPr="006A19F5">
        <w:rPr>
          <w:rFonts w:ascii="Arial" w:hAnsi="Arial" w:cs="Arial"/>
          <w:b/>
          <w:sz w:val="24"/>
          <w:szCs w:val="24"/>
        </w:rPr>
        <w:t xml:space="preserve">ЦЕЛИННОГО </w:t>
      </w:r>
      <w:r w:rsidRPr="006A19F5">
        <w:rPr>
          <w:rFonts w:ascii="Arial" w:hAnsi="Arial" w:cs="Arial"/>
          <w:b/>
          <w:sz w:val="24"/>
          <w:szCs w:val="24"/>
        </w:rPr>
        <w:t>СЕЛЬСОВЕТА</w:t>
      </w:r>
      <w:r w:rsidRPr="006A19F5">
        <w:rPr>
          <w:rFonts w:ascii="Arial" w:hAnsi="Arial" w:cs="Arial"/>
          <w:b/>
          <w:sz w:val="24"/>
          <w:szCs w:val="24"/>
        </w:rPr>
        <w:br/>
        <w:t>КОЧЕНЕВСКОГО РАЙОНА НОВОСИБИРСКОЙ ОБЛАСТИ</w:t>
      </w:r>
      <w:r w:rsidRPr="006A19F5">
        <w:rPr>
          <w:rFonts w:ascii="Arial" w:hAnsi="Arial" w:cs="Arial"/>
          <w:b/>
          <w:sz w:val="24"/>
          <w:szCs w:val="24"/>
        </w:rPr>
        <w:br/>
      </w:r>
      <w:r w:rsidRPr="006A19F5">
        <w:rPr>
          <w:rFonts w:ascii="Arial" w:hAnsi="Arial" w:cs="Arial"/>
          <w:b/>
          <w:sz w:val="24"/>
          <w:szCs w:val="24"/>
        </w:rPr>
        <w:br/>
      </w:r>
      <w:proofErr w:type="gramStart"/>
      <w:r w:rsidRPr="006A19F5">
        <w:rPr>
          <w:rFonts w:ascii="Arial" w:hAnsi="Arial" w:cs="Arial"/>
          <w:b/>
          <w:sz w:val="24"/>
          <w:szCs w:val="24"/>
        </w:rPr>
        <w:t>П</w:t>
      </w:r>
      <w:proofErr w:type="gramEnd"/>
      <w:r w:rsidRPr="006A19F5">
        <w:rPr>
          <w:rFonts w:ascii="Arial" w:hAnsi="Arial" w:cs="Arial"/>
          <w:b/>
          <w:sz w:val="24"/>
          <w:szCs w:val="24"/>
        </w:rPr>
        <w:t xml:space="preserve"> О С Т А Н О В Л Е Н И </w:t>
      </w:r>
      <w:r w:rsidR="00B22CF4" w:rsidRPr="006A19F5">
        <w:rPr>
          <w:rFonts w:ascii="Arial" w:hAnsi="Arial" w:cs="Arial"/>
          <w:b/>
          <w:sz w:val="24"/>
          <w:szCs w:val="24"/>
        </w:rPr>
        <w:t xml:space="preserve">Е                                                                           </w:t>
      </w:r>
    </w:p>
    <w:p w:rsidR="00D42418" w:rsidRPr="006A19F5" w:rsidRDefault="00D42418" w:rsidP="00B22CF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D293C" w:rsidRPr="006A19F5" w:rsidRDefault="001D293C" w:rsidP="00B22CF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от  </w:t>
      </w:r>
      <w:r w:rsidR="007E094A">
        <w:rPr>
          <w:rFonts w:ascii="Arial" w:hAnsi="Arial" w:cs="Arial"/>
          <w:sz w:val="24"/>
          <w:szCs w:val="24"/>
        </w:rPr>
        <w:t>22.09</w:t>
      </w:r>
      <w:r w:rsidR="00D42418" w:rsidRPr="006A19F5">
        <w:rPr>
          <w:rFonts w:ascii="Arial" w:hAnsi="Arial" w:cs="Arial"/>
          <w:sz w:val="24"/>
          <w:szCs w:val="24"/>
        </w:rPr>
        <w:t>.</w:t>
      </w:r>
      <w:r w:rsidR="005D0FF4" w:rsidRPr="006A19F5">
        <w:rPr>
          <w:rFonts w:ascii="Arial" w:hAnsi="Arial" w:cs="Arial"/>
          <w:sz w:val="24"/>
          <w:szCs w:val="24"/>
        </w:rPr>
        <w:t>2016</w:t>
      </w:r>
      <w:r w:rsidRPr="006A19F5">
        <w:rPr>
          <w:rFonts w:ascii="Arial" w:hAnsi="Arial" w:cs="Arial"/>
          <w:sz w:val="24"/>
          <w:szCs w:val="24"/>
        </w:rPr>
        <w:t xml:space="preserve">  №  </w:t>
      </w:r>
      <w:r w:rsidR="00F03EED" w:rsidRPr="006A19F5">
        <w:rPr>
          <w:rFonts w:ascii="Arial" w:hAnsi="Arial" w:cs="Arial"/>
          <w:sz w:val="24"/>
          <w:szCs w:val="24"/>
        </w:rPr>
        <w:t>64</w:t>
      </w:r>
    </w:p>
    <w:p w:rsidR="00B22CF4" w:rsidRPr="006A19F5" w:rsidRDefault="00B22CF4" w:rsidP="00B22CF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0FF4" w:rsidRPr="006A19F5" w:rsidRDefault="005D0FF4" w:rsidP="005D0FF4">
      <w:pPr>
        <w:tabs>
          <w:tab w:val="left" w:pos="388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19F5">
        <w:rPr>
          <w:rFonts w:ascii="Arial" w:hAnsi="Arial" w:cs="Arial"/>
          <w:b/>
          <w:sz w:val="24"/>
          <w:szCs w:val="24"/>
        </w:rPr>
        <w:t>Об утверждении</w:t>
      </w:r>
      <w:r w:rsidR="001D293C" w:rsidRPr="006A19F5">
        <w:rPr>
          <w:rFonts w:ascii="Arial" w:hAnsi="Arial" w:cs="Arial"/>
          <w:b/>
          <w:sz w:val="24"/>
          <w:szCs w:val="24"/>
        </w:rPr>
        <w:t xml:space="preserve"> </w:t>
      </w:r>
      <w:r w:rsidRPr="006A19F5">
        <w:rPr>
          <w:rFonts w:ascii="Arial" w:hAnsi="Arial" w:cs="Arial"/>
          <w:b/>
          <w:sz w:val="24"/>
          <w:szCs w:val="24"/>
        </w:rPr>
        <w:t xml:space="preserve">Программы комплексного развития транспортной инфраструктуры на территории </w:t>
      </w:r>
      <w:r w:rsidR="00F03EED" w:rsidRPr="006A19F5">
        <w:rPr>
          <w:rFonts w:ascii="Arial" w:hAnsi="Arial" w:cs="Arial"/>
          <w:b/>
          <w:color w:val="000000"/>
          <w:sz w:val="24"/>
          <w:szCs w:val="24"/>
        </w:rPr>
        <w:t xml:space="preserve">Целинного </w:t>
      </w:r>
      <w:r w:rsidRPr="006A19F5">
        <w:rPr>
          <w:rFonts w:ascii="Arial" w:hAnsi="Arial" w:cs="Arial"/>
          <w:b/>
          <w:color w:val="000000"/>
          <w:sz w:val="24"/>
          <w:szCs w:val="24"/>
        </w:rPr>
        <w:t xml:space="preserve">сельсовета </w:t>
      </w:r>
      <w:proofErr w:type="spellStart"/>
      <w:r w:rsidRPr="006A19F5">
        <w:rPr>
          <w:rFonts w:ascii="Arial" w:hAnsi="Arial" w:cs="Arial"/>
          <w:b/>
          <w:color w:val="000000"/>
          <w:sz w:val="24"/>
          <w:szCs w:val="24"/>
        </w:rPr>
        <w:t>Коченевского</w:t>
      </w:r>
      <w:proofErr w:type="spellEnd"/>
      <w:r w:rsidRPr="006A19F5">
        <w:rPr>
          <w:rFonts w:ascii="Arial" w:hAnsi="Arial" w:cs="Arial"/>
          <w:b/>
          <w:color w:val="000000"/>
          <w:sz w:val="24"/>
          <w:szCs w:val="24"/>
        </w:rPr>
        <w:t xml:space="preserve"> района Новосибирской области</w:t>
      </w:r>
      <w:r w:rsidRPr="006A19F5">
        <w:rPr>
          <w:rFonts w:ascii="Arial" w:hAnsi="Arial" w:cs="Arial"/>
          <w:b/>
          <w:sz w:val="24"/>
          <w:szCs w:val="24"/>
        </w:rPr>
        <w:t xml:space="preserve"> на период 2016 -2025 годы</w:t>
      </w:r>
    </w:p>
    <w:p w:rsidR="006A19F5" w:rsidRDefault="001D293C" w:rsidP="00987566">
      <w:pPr>
        <w:spacing w:line="240" w:lineRule="auto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      В соответствии с Федеральным законом РФ от 06 октября 2003 года № 131-ФЗ «Об общих принципах организации местного самоуправления в Российской Федерации», </w:t>
      </w:r>
      <w:r w:rsidR="00040E3F" w:rsidRPr="006A19F5">
        <w:rPr>
          <w:rFonts w:ascii="Arial" w:hAnsi="Arial" w:cs="Arial"/>
          <w:sz w:val="24"/>
          <w:szCs w:val="24"/>
        </w:rPr>
        <w:t xml:space="preserve">Уставом  </w:t>
      </w:r>
      <w:r w:rsidR="00F03EED" w:rsidRPr="006A19F5">
        <w:rPr>
          <w:rFonts w:ascii="Arial" w:hAnsi="Arial" w:cs="Arial"/>
          <w:sz w:val="24"/>
          <w:szCs w:val="24"/>
        </w:rPr>
        <w:t xml:space="preserve">Целинного </w:t>
      </w:r>
      <w:r w:rsidR="00040E3F" w:rsidRPr="006A19F5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040E3F" w:rsidRPr="006A19F5">
        <w:rPr>
          <w:rFonts w:ascii="Arial" w:hAnsi="Arial" w:cs="Arial"/>
          <w:sz w:val="24"/>
          <w:szCs w:val="24"/>
        </w:rPr>
        <w:t>Коченевского</w:t>
      </w:r>
      <w:proofErr w:type="spellEnd"/>
      <w:r w:rsidR="00040E3F" w:rsidRPr="006A19F5">
        <w:rPr>
          <w:rFonts w:ascii="Arial" w:hAnsi="Arial" w:cs="Arial"/>
          <w:sz w:val="24"/>
          <w:szCs w:val="24"/>
        </w:rPr>
        <w:t xml:space="preserve"> района Новосибирской области, </w:t>
      </w:r>
      <w:r w:rsidRPr="006A19F5">
        <w:rPr>
          <w:rFonts w:ascii="Arial" w:hAnsi="Arial" w:cs="Arial"/>
          <w:sz w:val="24"/>
          <w:szCs w:val="24"/>
        </w:rPr>
        <w:t xml:space="preserve">в целях создания безопасных и благоприятных условий проживания граждан, развития и реконструкции </w:t>
      </w:r>
      <w:r w:rsidR="00040E3F" w:rsidRPr="006A19F5">
        <w:rPr>
          <w:rFonts w:ascii="Arial" w:hAnsi="Arial" w:cs="Arial"/>
          <w:sz w:val="24"/>
          <w:szCs w:val="24"/>
        </w:rPr>
        <w:t xml:space="preserve">транспортной инфраструктуры </w:t>
      </w:r>
      <w:r w:rsidRPr="006A19F5">
        <w:rPr>
          <w:rFonts w:ascii="Arial" w:hAnsi="Arial" w:cs="Arial"/>
          <w:sz w:val="24"/>
          <w:szCs w:val="24"/>
        </w:rPr>
        <w:t xml:space="preserve">на территории </w:t>
      </w:r>
      <w:r w:rsidR="00F03EED" w:rsidRPr="006A19F5">
        <w:rPr>
          <w:rFonts w:ascii="Arial" w:hAnsi="Arial" w:cs="Arial"/>
          <w:sz w:val="24"/>
          <w:szCs w:val="24"/>
        </w:rPr>
        <w:t xml:space="preserve">Целинного </w:t>
      </w:r>
      <w:r w:rsidRPr="006A19F5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6A19F5">
        <w:rPr>
          <w:rFonts w:ascii="Arial" w:hAnsi="Arial" w:cs="Arial"/>
          <w:sz w:val="24"/>
          <w:szCs w:val="24"/>
        </w:rPr>
        <w:t>Коченевского</w:t>
      </w:r>
      <w:proofErr w:type="spellEnd"/>
      <w:r w:rsidRPr="006A19F5">
        <w:rPr>
          <w:rFonts w:ascii="Arial" w:hAnsi="Arial" w:cs="Arial"/>
          <w:sz w:val="24"/>
          <w:szCs w:val="24"/>
        </w:rPr>
        <w:t xml:space="preserve"> района Новосибирской области,                                         </w:t>
      </w:r>
      <w:r w:rsidR="00B22CF4" w:rsidRPr="006A19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6A19F5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A19F5">
        <w:rPr>
          <w:rFonts w:ascii="Arial" w:hAnsi="Arial" w:cs="Arial"/>
          <w:sz w:val="24"/>
          <w:szCs w:val="24"/>
        </w:rPr>
        <w:t>П</w:t>
      </w:r>
      <w:proofErr w:type="gramEnd"/>
      <w:r w:rsidR="00B22CF4"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sz w:val="24"/>
          <w:szCs w:val="24"/>
        </w:rPr>
        <w:t>О</w:t>
      </w:r>
      <w:r w:rsidR="00B22CF4"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sz w:val="24"/>
          <w:szCs w:val="24"/>
        </w:rPr>
        <w:t>С</w:t>
      </w:r>
      <w:r w:rsidR="00B22CF4"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sz w:val="24"/>
          <w:szCs w:val="24"/>
        </w:rPr>
        <w:t>Т</w:t>
      </w:r>
      <w:r w:rsidR="00B22CF4"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sz w:val="24"/>
          <w:szCs w:val="24"/>
        </w:rPr>
        <w:t>А</w:t>
      </w:r>
      <w:r w:rsidR="00B22CF4"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sz w:val="24"/>
          <w:szCs w:val="24"/>
        </w:rPr>
        <w:t>Н</w:t>
      </w:r>
      <w:r w:rsidR="00B22CF4"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sz w:val="24"/>
          <w:szCs w:val="24"/>
        </w:rPr>
        <w:t>О</w:t>
      </w:r>
      <w:r w:rsidR="00B22CF4"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sz w:val="24"/>
          <w:szCs w:val="24"/>
        </w:rPr>
        <w:t>В</w:t>
      </w:r>
      <w:r w:rsidR="00B22CF4"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sz w:val="24"/>
          <w:szCs w:val="24"/>
        </w:rPr>
        <w:t>Л</w:t>
      </w:r>
      <w:r w:rsidR="00B22CF4"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sz w:val="24"/>
          <w:szCs w:val="24"/>
        </w:rPr>
        <w:t>Я</w:t>
      </w:r>
      <w:r w:rsidR="00B22CF4"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sz w:val="24"/>
          <w:szCs w:val="24"/>
        </w:rPr>
        <w:t xml:space="preserve">Ю:                                                                                                                                           1. Утвердить </w:t>
      </w:r>
      <w:r w:rsidR="005D0FF4" w:rsidRPr="006A19F5">
        <w:rPr>
          <w:rFonts w:ascii="Arial" w:hAnsi="Arial" w:cs="Arial"/>
          <w:sz w:val="24"/>
          <w:szCs w:val="24"/>
        </w:rPr>
        <w:t>П</w:t>
      </w:r>
      <w:r w:rsidRPr="006A19F5">
        <w:rPr>
          <w:rFonts w:ascii="Arial" w:hAnsi="Arial" w:cs="Arial"/>
          <w:sz w:val="24"/>
          <w:szCs w:val="24"/>
        </w:rPr>
        <w:t xml:space="preserve">рограмму </w:t>
      </w:r>
      <w:r w:rsidR="005D0FF4" w:rsidRPr="006A19F5">
        <w:rPr>
          <w:rFonts w:ascii="Arial" w:hAnsi="Arial" w:cs="Arial"/>
          <w:sz w:val="24"/>
          <w:szCs w:val="24"/>
        </w:rPr>
        <w:t xml:space="preserve">комплексного развития транспортной инфраструктуры </w:t>
      </w:r>
      <w:r w:rsidR="00B22CF4" w:rsidRPr="006A19F5">
        <w:rPr>
          <w:rFonts w:ascii="Arial" w:hAnsi="Arial" w:cs="Arial"/>
          <w:sz w:val="24"/>
          <w:szCs w:val="24"/>
        </w:rPr>
        <w:t xml:space="preserve">на территории </w:t>
      </w:r>
      <w:r w:rsidR="00F03EED" w:rsidRPr="006A19F5">
        <w:rPr>
          <w:rFonts w:ascii="Arial" w:hAnsi="Arial" w:cs="Arial"/>
          <w:color w:val="000000"/>
          <w:sz w:val="24"/>
          <w:szCs w:val="24"/>
        </w:rPr>
        <w:t xml:space="preserve">Целинного </w:t>
      </w:r>
      <w:r w:rsidR="005D0FF4" w:rsidRPr="006A19F5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5D0FF4" w:rsidRPr="006A19F5">
        <w:rPr>
          <w:rFonts w:ascii="Arial" w:hAnsi="Arial" w:cs="Arial"/>
          <w:color w:val="000000"/>
          <w:sz w:val="24"/>
          <w:szCs w:val="24"/>
        </w:rPr>
        <w:t>Коченевского</w:t>
      </w:r>
      <w:proofErr w:type="spellEnd"/>
      <w:r w:rsidR="005D0FF4" w:rsidRPr="006A19F5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</w:t>
      </w:r>
      <w:r w:rsidR="005D0FF4" w:rsidRPr="006A19F5">
        <w:rPr>
          <w:rFonts w:ascii="Arial" w:hAnsi="Arial" w:cs="Arial"/>
          <w:sz w:val="24"/>
          <w:szCs w:val="24"/>
        </w:rPr>
        <w:t xml:space="preserve"> на период 2016 -2025 годы (Приложение).  </w:t>
      </w:r>
      <w:r w:rsidR="00B22CF4" w:rsidRPr="006A19F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F03EED" w:rsidRPr="006A19F5" w:rsidRDefault="00B22CF4" w:rsidP="00987566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  2. </w:t>
      </w:r>
      <w:r w:rsidR="005D0FF4"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bCs/>
          <w:sz w:val="24"/>
          <w:szCs w:val="24"/>
        </w:rPr>
        <w:t xml:space="preserve">Администрации  </w:t>
      </w:r>
      <w:r w:rsidR="00F03EED" w:rsidRPr="006A19F5">
        <w:rPr>
          <w:rFonts w:ascii="Arial" w:hAnsi="Arial" w:cs="Arial"/>
          <w:bCs/>
          <w:sz w:val="24"/>
          <w:szCs w:val="24"/>
        </w:rPr>
        <w:t xml:space="preserve">Целинного </w:t>
      </w:r>
      <w:r w:rsidRPr="006A19F5">
        <w:rPr>
          <w:rFonts w:ascii="Arial" w:hAnsi="Arial" w:cs="Arial"/>
          <w:bCs/>
          <w:sz w:val="24"/>
          <w:szCs w:val="24"/>
        </w:rPr>
        <w:t xml:space="preserve">сельсовета  </w:t>
      </w:r>
      <w:proofErr w:type="spellStart"/>
      <w:r w:rsidRPr="006A19F5">
        <w:rPr>
          <w:rFonts w:ascii="Arial" w:hAnsi="Arial" w:cs="Arial"/>
          <w:color w:val="000000"/>
          <w:sz w:val="24"/>
          <w:szCs w:val="24"/>
        </w:rPr>
        <w:t>Коченевского</w:t>
      </w:r>
      <w:proofErr w:type="spellEnd"/>
      <w:r w:rsidRPr="006A19F5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</w:t>
      </w:r>
      <w:r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bCs/>
          <w:sz w:val="24"/>
          <w:szCs w:val="24"/>
        </w:rPr>
        <w:t xml:space="preserve">предусматривать в бюджете </w:t>
      </w:r>
      <w:r w:rsidR="00F03EED" w:rsidRPr="006A19F5">
        <w:rPr>
          <w:rFonts w:ascii="Arial" w:hAnsi="Arial" w:cs="Arial"/>
          <w:bCs/>
          <w:sz w:val="24"/>
          <w:szCs w:val="24"/>
        </w:rPr>
        <w:t xml:space="preserve">Целинного </w:t>
      </w:r>
      <w:r w:rsidRPr="006A19F5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Pr="006A19F5">
        <w:rPr>
          <w:rFonts w:ascii="Arial" w:hAnsi="Arial" w:cs="Arial"/>
          <w:color w:val="000000"/>
          <w:sz w:val="24"/>
          <w:szCs w:val="24"/>
        </w:rPr>
        <w:t>Коченевского</w:t>
      </w:r>
      <w:proofErr w:type="spellEnd"/>
      <w:r w:rsidRPr="006A19F5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</w:t>
      </w:r>
      <w:r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bCs/>
          <w:sz w:val="24"/>
          <w:szCs w:val="24"/>
        </w:rPr>
        <w:t xml:space="preserve">финансирование данной Программы при составлении </w:t>
      </w:r>
      <w:r w:rsidR="00040E3F" w:rsidRPr="006A19F5">
        <w:rPr>
          <w:rFonts w:ascii="Arial" w:hAnsi="Arial" w:cs="Arial"/>
          <w:bCs/>
          <w:sz w:val="24"/>
          <w:szCs w:val="24"/>
        </w:rPr>
        <w:t xml:space="preserve">бюджета на очередной год и плановые периоды.                            </w:t>
      </w:r>
    </w:p>
    <w:p w:rsidR="00F03EED" w:rsidRPr="006A19F5" w:rsidRDefault="00040E3F" w:rsidP="00987566">
      <w:pPr>
        <w:spacing w:line="240" w:lineRule="auto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bCs/>
          <w:sz w:val="24"/>
          <w:szCs w:val="24"/>
        </w:rPr>
        <w:t xml:space="preserve">   </w:t>
      </w:r>
      <w:r w:rsidR="00B22CF4" w:rsidRPr="006A19F5">
        <w:rPr>
          <w:rFonts w:ascii="Arial" w:hAnsi="Arial" w:cs="Arial"/>
          <w:sz w:val="24"/>
          <w:szCs w:val="24"/>
        </w:rPr>
        <w:t>3</w:t>
      </w:r>
      <w:r w:rsidR="001D293C" w:rsidRPr="006A19F5">
        <w:rPr>
          <w:rFonts w:ascii="Arial" w:hAnsi="Arial" w:cs="Arial"/>
          <w:sz w:val="24"/>
          <w:szCs w:val="24"/>
        </w:rPr>
        <w:t>. Постановление вступает в силу со дня официального опубликования в периодическом печатном издании «</w:t>
      </w:r>
      <w:proofErr w:type="spellStart"/>
      <w:r w:rsidR="00F03EED" w:rsidRPr="006A19F5">
        <w:rPr>
          <w:rFonts w:ascii="Arial" w:hAnsi="Arial" w:cs="Arial"/>
          <w:sz w:val="24"/>
          <w:szCs w:val="24"/>
        </w:rPr>
        <w:t>ВЕСТНИК</w:t>
      </w:r>
      <w:proofErr w:type="gramStart"/>
      <w:r w:rsidR="00F03EED" w:rsidRPr="006A19F5">
        <w:rPr>
          <w:rFonts w:ascii="Arial" w:hAnsi="Arial" w:cs="Arial"/>
          <w:sz w:val="24"/>
          <w:szCs w:val="24"/>
        </w:rPr>
        <w:t>»</w:t>
      </w:r>
      <w:r w:rsidR="001D293C" w:rsidRPr="006A19F5">
        <w:rPr>
          <w:rFonts w:ascii="Arial" w:hAnsi="Arial" w:cs="Arial"/>
          <w:sz w:val="24"/>
          <w:szCs w:val="24"/>
        </w:rPr>
        <w:t>и</w:t>
      </w:r>
      <w:proofErr w:type="spellEnd"/>
      <w:proofErr w:type="gramEnd"/>
      <w:r w:rsidR="001D293C" w:rsidRPr="006A19F5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F03EED" w:rsidRPr="006A19F5">
        <w:rPr>
          <w:rFonts w:ascii="Arial" w:hAnsi="Arial" w:cs="Arial"/>
          <w:sz w:val="24"/>
          <w:szCs w:val="24"/>
        </w:rPr>
        <w:t xml:space="preserve">Целинного </w:t>
      </w:r>
      <w:r w:rsidR="001D293C" w:rsidRPr="006A19F5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1D293C" w:rsidRPr="006A19F5">
        <w:rPr>
          <w:rFonts w:ascii="Arial" w:hAnsi="Arial" w:cs="Arial"/>
          <w:sz w:val="24"/>
          <w:szCs w:val="24"/>
        </w:rPr>
        <w:t>Коченевского</w:t>
      </w:r>
      <w:proofErr w:type="spellEnd"/>
      <w:r w:rsidR="001D293C" w:rsidRPr="006A19F5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="005D0FF4" w:rsidRPr="006A19F5">
        <w:rPr>
          <w:rFonts w:ascii="Arial" w:hAnsi="Arial" w:cs="Arial"/>
          <w:sz w:val="24"/>
          <w:szCs w:val="24"/>
        </w:rPr>
        <w:t xml:space="preserve"> в сети Интернет</w:t>
      </w:r>
      <w:r w:rsidR="001D293C" w:rsidRPr="006A19F5">
        <w:rPr>
          <w:rFonts w:ascii="Arial" w:hAnsi="Arial" w:cs="Arial"/>
          <w:sz w:val="24"/>
          <w:szCs w:val="24"/>
        </w:rPr>
        <w:t xml:space="preserve">.                                                   </w:t>
      </w:r>
    </w:p>
    <w:p w:rsidR="001D293C" w:rsidRPr="006A19F5" w:rsidRDefault="001D293C" w:rsidP="00987566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 </w:t>
      </w:r>
      <w:r w:rsidR="00B22CF4" w:rsidRPr="006A19F5">
        <w:rPr>
          <w:rFonts w:ascii="Arial" w:hAnsi="Arial" w:cs="Arial"/>
          <w:sz w:val="24"/>
          <w:szCs w:val="24"/>
        </w:rPr>
        <w:t>4</w:t>
      </w:r>
      <w:r w:rsidRPr="006A19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A19F5">
        <w:rPr>
          <w:rFonts w:ascii="Arial" w:hAnsi="Arial" w:cs="Arial"/>
          <w:sz w:val="24"/>
          <w:szCs w:val="24"/>
        </w:rPr>
        <w:t>Контрол</w:t>
      </w:r>
      <w:r w:rsidR="00F03EED" w:rsidRPr="006A19F5">
        <w:rPr>
          <w:rFonts w:ascii="Arial" w:hAnsi="Arial" w:cs="Arial"/>
          <w:sz w:val="24"/>
          <w:szCs w:val="24"/>
        </w:rPr>
        <w:t>ь за</w:t>
      </w:r>
      <w:proofErr w:type="gramEnd"/>
      <w:r w:rsidR="00F03EED" w:rsidRPr="006A19F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1D293C" w:rsidRPr="006A19F5" w:rsidRDefault="001D293C" w:rsidP="00040E3F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1D293C" w:rsidRPr="006A19F5" w:rsidRDefault="001D293C" w:rsidP="00040E3F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>Глава</w:t>
      </w:r>
      <w:r w:rsidR="00F03EED" w:rsidRPr="006A19F5">
        <w:rPr>
          <w:rFonts w:ascii="Arial" w:hAnsi="Arial" w:cs="Arial"/>
          <w:sz w:val="24"/>
          <w:szCs w:val="24"/>
        </w:rPr>
        <w:t xml:space="preserve"> Целинного </w:t>
      </w:r>
      <w:r w:rsidRPr="006A19F5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</w:t>
      </w:r>
      <w:proofErr w:type="spellStart"/>
      <w:r w:rsidRPr="006A19F5">
        <w:rPr>
          <w:rFonts w:ascii="Arial" w:hAnsi="Arial" w:cs="Arial"/>
          <w:sz w:val="24"/>
          <w:szCs w:val="24"/>
        </w:rPr>
        <w:t>Коченевского</w:t>
      </w:r>
      <w:proofErr w:type="spellEnd"/>
      <w:r w:rsidRPr="006A19F5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  </w:t>
      </w:r>
      <w:proofErr w:type="spellStart"/>
      <w:r w:rsidR="00F03EED" w:rsidRPr="006A19F5">
        <w:rPr>
          <w:rFonts w:ascii="Arial" w:hAnsi="Arial" w:cs="Arial"/>
          <w:sz w:val="24"/>
          <w:szCs w:val="24"/>
        </w:rPr>
        <w:t>В.А.Пузырев</w:t>
      </w:r>
      <w:proofErr w:type="spellEnd"/>
    </w:p>
    <w:p w:rsidR="001D293C" w:rsidRPr="006A19F5" w:rsidRDefault="001D293C" w:rsidP="001D293C">
      <w:pPr>
        <w:spacing w:line="240" w:lineRule="auto"/>
        <w:rPr>
          <w:rFonts w:ascii="Arial" w:hAnsi="Arial" w:cs="Arial"/>
          <w:sz w:val="24"/>
          <w:szCs w:val="24"/>
        </w:rPr>
      </w:pPr>
    </w:p>
    <w:p w:rsidR="005D0FF4" w:rsidRDefault="005D0FF4" w:rsidP="001D293C">
      <w:pPr>
        <w:spacing w:line="240" w:lineRule="auto"/>
        <w:rPr>
          <w:rFonts w:ascii="Arial" w:hAnsi="Arial" w:cs="Arial"/>
          <w:sz w:val="24"/>
          <w:szCs w:val="24"/>
        </w:rPr>
      </w:pPr>
    </w:p>
    <w:p w:rsidR="007E094A" w:rsidRDefault="007E094A" w:rsidP="001D293C">
      <w:pPr>
        <w:spacing w:line="240" w:lineRule="auto"/>
        <w:rPr>
          <w:rFonts w:ascii="Arial" w:hAnsi="Arial" w:cs="Arial"/>
          <w:sz w:val="24"/>
          <w:szCs w:val="24"/>
        </w:rPr>
      </w:pPr>
    </w:p>
    <w:p w:rsidR="007E094A" w:rsidRDefault="007E094A" w:rsidP="001D293C">
      <w:pPr>
        <w:spacing w:line="240" w:lineRule="auto"/>
        <w:rPr>
          <w:rFonts w:ascii="Arial" w:hAnsi="Arial" w:cs="Arial"/>
          <w:sz w:val="24"/>
          <w:szCs w:val="24"/>
        </w:rPr>
      </w:pPr>
    </w:p>
    <w:p w:rsidR="007E094A" w:rsidRPr="006A19F5" w:rsidRDefault="007E094A" w:rsidP="001D293C">
      <w:pPr>
        <w:spacing w:line="240" w:lineRule="auto"/>
        <w:rPr>
          <w:rFonts w:ascii="Arial" w:hAnsi="Arial" w:cs="Arial"/>
          <w:sz w:val="24"/>
          <w:szCs w:val="24"/>
        </w:rPr>
      </w:pPr>
    </w:p>
    <w:p w:rsidR="005D0FF4" w:rsidRPr="006A19F5" w:rsidRDefault="005D0FF4" w:rsidP="001D293C">
      <w:pPr>
        <w:spacing w:line="240" w:lineRule="auto"/>
        <w:rPr>
          <w:rFonts w:ascii="Arial" w:hAnsi="Arial" w:cs="Arial"/>
          <w:sz w:val="24"/>
          <w:szCs w:val="24"/>
        </w:rPr>
      </w:pPr>
    </w:p>
    <w:p w:rsidR="005D0FF4" w:rsidRPr="006A19F5" w:rsidRDefault="005D0FF4" w:rsidP="005D0FF4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lastRenderedPageBreak/>
        <w:t>П</w:t>
      </w:r>
      <w:r w:rsidR="00040E3F" w:rsidRPr="006A19F5">
        <w:rPr>
          <w:rFonts w:ascii="Arial" w:hAnsi="Arial" w:cs="Arial"/>
          <w:sz w:val="24"/>
          <w:szCs w:val="24"/>
        </w:rPr>
        <w:t>РИЛОЖЕНИЕ</w:t>
      </w:r>
    </w:p>
    <w:p w:rsidR="005D0FF4" w:rsidRPr="006A19F5" w:rsidRDefault="005D0FF4" w:rsidP="005D0FF4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                                           Утверждена</w:t>
      </w:r>
    </w:p>
    <w:p w:rsidR="005D0FF4" w:rsidRPr="006A19F5" w:rsidRDefault="005D0FF4" w:rsidP="005D0FF4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                                                                               Постановлением администрации </w:t>
      </w:r>
      <w:r w:rsidR="00F03EED" w:rsidRPr="006A19F5">
        <w:rPr>
          <w:rFonts w:ascii="Arial" w:hAnsi="Arial" w:cs="Arial"/>
          <w:sz w:val="24"/>
          <w:szCs w:val="24"/>
        </w:rPr>
        <w:t xml:space="preserve">Целинного </w:t>
      </w:r>
      <w:r w:rsidRPr="006A19F5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6A19F5">
        <w:rPr>
          <w:rFonts w:ascii="Arial" w:hAnsi="Arial" w:cs="Arial"/>
          <w:sz w:val="24"/>
          <w:szCs w:val="24"/>
        </w:rPr>
        <w:t>Коченевского</w:t>
      </w:r>
      <w:proofErr w:type="spellEnd"/>
      <w:r w:rsidRPr="006A19F5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5D0FF4" w:rsidRPr="006A19F5" w:rsidRDefault="005D0FF4" w:rsidP="005D0FF4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                                                         от </w:t>
      </w:r>
      <w:r w:rsidRPr="006A19F5">
        <w:rPr>
          <w:rFonts w:ascii="Arial" w:hAnsi="Arial" w:cs="Arial"/>
          <w:color w:val="FF0000"/>
          <w:sz w:val="24"/>
          <w:szCs w:val="24"/>
        </w:rPr>
        <w:t xml:space="preserve">  </w:t>
      </w:r>
      <w:r w:rsidR="007E094A">
        <w:rPr>
          <w:rFonts w:ascii="Arial" w:hAnsi="Arial" w:cs="Arial"/>
          <w:sz w:val="24"/>
          <w:szCs w:val="24"/>
        </w:rPr>
        <w:t>22.09.</w:t>
      </w:r>
      <w:r w:rsidRPr="006A19F5">
        <w:rPr>
          <w:rFonts w:ascii="Arial" w:hAnsi="Arial" w:cs="Arial"/>
          <w:sz w:val="24"/>
          <w:szCs w:val="24"/>
        </w:rPr>
        <w:t xml:space="preserve">2016 года № </w:t>
      </w:r>
      <w:r w:rsidR="00F03EED" w:rsidRPr="006A19F5">
        <w:rPr>
          <w:rFonts w:ascii="Arial" w:hAnsi="Arial" w:cs="Arial"/>
          <w:sz w:val="24"/>
          <w:szCs w:val="24"/>
        </w:rPr>
        <w:t>64</w:t>
      </w:r>
    </w:p>
    <w:p w:rsidR="001D293C" w:rsidRPr="006A19F5" w:rsidRDefault="001D293C" w:rsidP="001D293C">
      <w:pPr>
        <w:spacing w:line="240" w:lineRule="auto"/>
        <w:rPr>
          <w:rFonts w:ascii="Arial" w:hAnsi="Arial" w:cs="Arial"/>
          <w:sz w:val="24"/>
          <w:szCs w:val="24"/>
        </w:rPr>
      </w:pPr>
    </w:p>
    <w:p w:rsidR="005E409A" w:rsidRPr="006A19F5" w:rsidRDefault="005E409A" w:rsidP="00DB0D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E409A" w:rsidRPr="006A19F5" w:rsidRDefault="005E409A" w:rsidP="00DB0D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E409A" w:rsidRPr="006A19F5" w:rsidRDefault="005E409A" w:rsidP="00DB0D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D293C" w:rsidRPr="006A19F5" w:rsidRDefault="001D293C" w:rsidP="005D0FF4">
      <w:pPr>
        <w:spacing w:after="0"/>
        <w:rPr>
          <w:rFonts w:ascii="Arial" w:hAnsi="Arial" w:cs="Arial"/>
          <w:b/>
          <w:sz w:val="24"/>
          <w:szCs w:val="24"/>
        </w:rPr>
      </w:pPr>
    </w:p>
    <w:p w:rsidR="001D293C" w:rsidRPr="006A19F5" w:rsidRDefault="001D293C" w:rsidP="00DB0D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0FF4" w:rsidRPr="006A19F5" w:rsidRDefault="00DB0DBC" w:rsidP="005E40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19F5">
        <w:rPr>
          <w:rFonts w:ascii="Arial" w:hAnsi="Arial" w:cs="Arial"/>
          <w:b/>
          <w:sz w:val="24"/>
          <w:szCs w:val="24"/>
        </w:rPr>
        <w:t xml:space="preserve">Программа комплексного развития транспортной инфраструктуры </w:t>
      </w:r>
      <w:r w:rsidR="005D0FF4" w:rsidRPr="006A19F5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F03EED" w:rsidRPr="006A19F5">
        <w:rPr>
          <w:rFonts w:ascii="Arial" w:hAnsi="Arial" w:cs="Arial"/>
          <w:b/>
          <w:color w:val="000000"/>
          <w:sz w:val="24"/>
          <w:szCs w:val="24"/>
        </w:rPr>
        <w:t xml:space="preserve">Целинного </w:t>
      </w:r>
      <w:r w:rsidR="005E409A" w:rsidRPr="006A19F5">
        <w:rPr>
          <w:rFonts w:ascii="Arial" w:hAnsi="Arial" w:cs="Arial"/>
          <w:b/>
          <w:color w:val="000000"/>
          <w:sz w:val="24"/>
          <w:szCs w:val="24"/>
        </w:rPr>
        <w:t xml:space="preserve">сельсовета </w:t>
      </w:r>
      <w:proofErr w:type="spellStart"/>
      <w:r w:rsidR="005E409A" w:rsidRPr="006A19F5">
        <w:rPr>
          <w:rFonts w:ascii="Arial" w:hAnsi="Arial" w:cs="Arial"/>
          <w:b/>
          <w:color w:val="000000"/>
          <w:sz w:val="24"/>
          <w:szCs w:val="24"/>
        </w:rPr>
        <w:t>Коченевского</w:t>
      </w:r>
      <w:proofErr w:type="spellEnd"/>
      <w:r w:rsidR="005E409A" w:rsidRPr="006A19F5">
        <w:rPr>
          <w:rFonts w:ascii="Arial" w:hAnsi="Arial" w:cs="Arial"/>
          <w:b/>
          <w:color w:val="000000"/>
          <w:sz w:val="24"/>
          <w:szCs w:val="24"/>
        </w:rPr>
        <w:t xml:space="preserve"> района Новосибирской области</w:t>
      </w:r>
      <w:r w:rsidRPr="006A19F5">
        <w:rPr>
          <w:rFonts w:ascii="Arial" w:hAnsi="Arial" w:cs="Arial"/>
          <w:b/>
          <w:sz w:val="24"/>
          <w:szCs w:val="24"/>
        </w:rPr>
        <w:t xml:space="preserve"> на период </w:t>
      </w:r>
    </w:p>
    <w:p w:rsidR="00DB0DBC" w:rsidRPr="006A19F5" w:rsidRDefault="00DB0DBC" w:rsidP="005E40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19F5">
        <w:rPr>
          <w:rFonts w:ascii="Arial" w:hAnsi="Arial" w:cs="Arial"/>
          <w:b/>
          <w:sz w:val="24"/>
          <w:szCs w:val="24"/>
        </w:rPr>
        <w:t>2016 -2025 годы</w:t>
      </w:r>
    </w:p>
    <w:p w:rsidR="00DB0DBC" w:rsidRPr="006A19F5" w:rsidRDefault="00DB0DBC" w:rsidP="00DB0D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B0DBC" w:rsidRPr="006A19F5" w:rsidRDefault="00DB0DBC" w:rsidP="00DB0DBC">
      <w:pPr>
        <w:spacing w:after="0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DB0DBC" w:rsidRPr="006A19F5" w:rsidRDefault="00DB0DBC" w:rsidP="00DB0DBC">
      <w:pPr>
        <w:spacing w:after="0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DB0DBC" w:rsidRPr="006A19F5" w:rsidRDefault="00DB0DBC" w:rsidP="00DB0DBC">
      <w:pPr>
        <w:spacing w:after="0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DB0DBC" w:rsidRPr="006A19F5" w:rsidRDefault="00DB0DBC" w:rsidP="00DB0DB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spacing w:after="0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spacing w:after="0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spacing w:after="0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spacing w:after="0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spacing w:after="0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spacing w:after="0"/>
        <w:rPr>
          <w:rFonts w:ascii="Arial" w:hAnsi="Arial" w:cs="Arial"/>
          <w:b/>
          <w:sz w:val="24"/>
          <w:szCs w:val="24"/>
        </w:rPr>
      </w:pPr>
    </w:p>
    <w:p w:rsidR="005E409A" w:rsidRPr="006A19F5" w:rsidRDefault="005E409A" w:rsidP="00DB0DBC">
      <w:pPr>
        <w:spacing w:after="0"/>
        <w:rPr>
          <w:rFonts w:ascii="Arial" w:hAnsi="Arial" w:cs="Arial"/>
          <w:b/>
          <w:sz w:val="24"/>
          <w:szCs w:val="24"/>
        </w:rPr>
      </w:pPr>
    </w:p>
    <w:p w:rsidR="005E409A" w:rsidRPr="006A19F5" w:rsidRDefault="005E409A" w:rsidP="00DB0DBC">
      <w:pPr>
        <w:spacing w:after="0"/>
        <w:rPr>
          <w:rFonts w:ascii="Arial" w:hAnsi="Arial" w:cs="Arial"/>
          <w:b/>
          <w:sz w:val="24"/>
          <w:szCs w:val="24"/>
        </w:rPr>
      </w:pPr>
    </w:p>
    <w:p w:rsidR="005E409A" w:rsidRPr="006A19F5" w:rsidRDefault="005E409A" w:rsidP="00DB0DBC">
      <w:pPr>
        <w:spacing w:after="0"/>
        <w:rPr>
          <w:rFonts w:ascii="Arial" w:hAnsi="Arial" w:cs="Arial"/>
          <w:b/>
          <w:sz w:val="24"/>
          <w:szCs w:val="24"/>
        </w:rPr>
      </w:pPr>
    </w:p>
    <w:p w:rsidR="005E409A" w:rsidRPr="006A19F5" w:rsidRDefault="005E409A" w:rsidP="00DB0DBC">
      <w:pPr>
        <w:spacing w:after="0"/>
        <w:rPr>
          <w:rFonts w:ascii="Arial" w:hAnsi="Arial" w:cs="Arial"/>
          <w:b/>
          <w:sz w:val="24"/>
          <w:szCs w:val="24"/>
        </w:rPr>
      </w:pPr>
    </w:p>
    <w:p w:rsidR="00DB0DBC" w:rsidRPr="006A19F5" w:rsidRDefault="00DB0DBC" w:rsidP="00DB0DBC">
      <w:pPr>
        <w:pStyle w:val="19"/>
        <w:spacing w:line="1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  <w:r w:rsidRPr="006A19F5">
        <w:rPr>
          <w:rFonts w:ascii="Arial" w:hAnsi="Arial" w:cs="Arial"/>
          <w:b/>
          <w:sz w:val="24"/>
          <w:szCs w:val="24"/>
        </w:rPr>
        <w:t xml:space="preserve">                                                         2016 год</w:t>
      </w:r>
    </w:p>
    <w:p w:rsidR="00DB0DBC" w:rsidRPr="006A19F5" w:rsidRDefault="00DB0DBC" w:rsidP="00DB0DBC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5D0FF4" w:rsidRPr="006A19F5" w:rsidRDefault="005D0FF4" w:rsidP="00DB0DBC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5D0FF4" w:rsidRPr="006A19F5" w:rsidRDefault="005D0FF4" w:rsidP="00DB0DBC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spacing w:after="0" w:line="100" w:lineRule="atLeast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6A19F5">
        <w:rPr>
          <w:rFonts w:ascii="Arial" w:hAnsi="Arial" w:cs="Arial"/>
          <w:b/>
          <w:bCs/>
          <w:sz w:val="24"/>
          <w:szCs w:val="24"/>
        </w:rPr>
        <w:t xml:space="preserve">    ПРОГРАММА</w:t>
      </w:r>
    </w:p>
    <w:p w:rsidR="00DB0DBC" w:rsidRPr="006A19F5" w:rsidRDefault="00DB0DBC" w:rsidP="00DB0DBC">
      <w:pPr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комплексного  развития транспортной инфраструктуры на территории </w:t>
      </w:r>
      <w:r w:rsidR="00F03EED" w:rsidRPr="006A19F5">
        <w:rPr>
          <w:rFonts w:ascii="Arial" w:hAnsi="Arial" w:cs="Arial"/>
          <w:sz w:val="24"/>
          <w:szCs w:val="24"/>
        </w:rPr>
        <w:t xml:space="preserve">Целинного </w:t>
      </w:r>
      <w:r w:rsidR="005E409A" w:rsidRPr="006A19F5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5E409A" w:rsidRPr="006A19F5">
        <w:rPr>
          <w:rFonts w:ascii="Arial" w:hAnsi="Arial" w:cs="Arial"/>
          <w:sz w:val="24"/>
          <w:szCs w:val="24"/>
        </w:rPr>
        <w:t>Коченевского</w:t>
      </w:r>
      <w:proofErr w:type="spellEnd"/>
      <w:r w:rsidR="005E409A" w:rsidRPr="006A19F5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6A19F5">
        <w:rPr>
          <w:rFonts w:ascii="Arial" w:hAnsi="Arial" w:cs="Arial"/>
          <w:sz w:val="24"/>
          <w:szCs w:val="24"/>
        </w:rPr>
        <w:t xml:space="preserve"> </w:t>
      </w:r>
    </w:p>
    <w:p w:rsidR="00DB0DBC" w:rsidRPr="006A19F5" w:rsidRDefault="00DB0DBC" w:rsidP="00DB0DBC">
      <w:pPr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на </w:t>
      </w:r>
      <w:r w:rsidR="005D0FF4" w:rsidRPr="006A19F5">
        <w:rPr>
          <w:rFonts w:ascii="Arial" w:hAnsi="Arial" w:cs="Arial"/>
          <w:sz w:val="24"/>
          <w:szCs w:val="24"/>
        </w:rPr>
        <w:t xml:space="preserve">период </w:t>
      </w:r>
      <w:r w:rsidRPr="006A19F5">
        <w:rPr>
          <w:rFonts w:ascii="Arial" w:hAnsi="Arial" w:cs="Arial"/>
          <w:sz w:val="24"/>
          <w:szCs w:val="24"/>
        </w:rPr>
        <w:t>2016 – 2025 годы</w:t>
      </w:r>
    </w:p>
    <w:p w:rsidR="00DB0DBC" w:rsidRPr="006A19F5" w:rsidRDefault="00DB0DBC" w:rsidP="00DB0DBC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numPr>
          <w:ilvl w:val="0"/>
          <w:numId w:val="9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b/>
          <w:bCs/>
          <w:sz w:val="24"/>
          <w:szCs w:val="24"/>
        </w:rPr>
        <w:t>Паспорт программы</w:t>
      </w:r>
    </w:p>
    <w:p w:rsidR="00DB0DBC" w:rsidRPr="006A19F5" w:rsidRDefault="00DB0DBC" w:rsidP="00DB0DBC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7"/>
        <w:gridCol w:w="7512"/>
      </w:tblGrid>
      <w:tr w:rsidR="00DB0DBC" w:rsidRPr="006A19F5" w:rsidTr="005E409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DBC" w:rsidRPr="006A19F5" w:rsidRDefault="00DB0DBC" w:rsidP="00F03E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Программа «комплексного развити</w:t>
            </w:r>
            <w:r w:rsidR="005D0FF4" w:rsidRPr="006A19F5">
              <w:rPr>
                <w:rFonts w:ascii="Arial" w:hAnsi="Arial" w:cs="Arial"/>
                <w:sz w:val="24"/>
                <w:szCs w:val="24"/>
              </w:rPr>
              <w:t>я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 транспортной инфраструктуры на территории </w:t>
            </w:r>
            <w:r w:rsidR="00F03EED" w:rsidRPr="006A19F5">
              <w:rPr>
                <w:rFonts w:ascii="Arial" w:hAnsi="Arial" w:cs="Arial"/>
                <w:sz w:val="24"/>
                <w:szCs w:val="24"/>
              </w:rPr>
              <w:t xml:space="preserve">Целинного </w:t>
            </w:r>
            <w:r w:rsidR="005E409A" w:rsidRPr="006A19F5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="005E409A" w:rsidRPr="006A19F5">
              <w:rPr>
                <w:rFonts w:ascii="Arial" w:hAnsi="Arial" w:cs="Arial"/>
                <w:sz w:val="24"/>
                <w:szCs w:val="24"/>
              </w:rPr>
              <w:t>Коченевского</w:t>
            </w:r>
            <w:proofErr w:type="spellEnd"/>
            <w:r w:rsidR="005E409A" w:rsidRPr="006A19F5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5D0FF4" w:rsidRPr="006A19F5">
              <w:rPr>
                <w:rFonts w:ascii="Arial" w:hAnsi="Arial" w:cs="Arial"/>
                <w:sz w:val="24"/>
                <w:szCs w:val="24"/>
              </w:rPr>
              <w:t xml:space="preserve">период </w:t>
            </w:r>
            <w:r w:rsidRPr="006A19F5">
              <w:rPr>
                <w:rFonts w:ascii="Arial" w:hAnsi="Arial" w:cs="Arial"/>
                <w:sz w:val="24"/>
                <w:szCs w:val="24"/>
              </w:rPr>
              <w:t>2016-</w:t>
            </w:r>
            <w:r w:rsidRPr="006A19F5">
              <w:rPr>
                <w:rFonts w:ascii="Arial" w:hAnsi="Arial" w:cs="Arial"/>
                <w:sz w:val="24"/>
                <w:szCs w:val="24"/>
              </w:rPr>
              <w:lastRenderedPageBreak/>
              <w:t xml:space="preserve">2025 годы </w:t>
            </w:r>
            <w:r w:rsidR="005D0FF4" w:rsidRPr="006A19F5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Pr="006A19F5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DB0DBC" w:rsidRPr="006A19F5" w:rsidTr="005E409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0DBC" w:rsidRPr="006A19F5" w:rsidRDefault="00DB0DBC" w:rsidP="005E2340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09A" w:rsidRPr="006A19F5" w:rsidRDefault="00DB0DBC" w:rsidP="005E2340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19F5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9" w:history="1">
              <w:r w:rsidRPr="006A19F5">
                <w:rPr>
                  <w:rStyle w:val="a5"/>
                  <w:rFonts w:ascii="Arial" w:hAnsi="Arial" w:cs="Arial"/>
                  <w:sz w:val="24"/>
                  <w:szCs w:val="24"/>
                </w:rPr>
                <w:t>№ 131-ФЗ</w:t>
              </w:r>
            </w:hyperlink>
            <w:r w:rsidRPr="006A19F5">
              <w:rPr>
                <w:rFonts w:ascii="Arial" w:eastAsia="Times New Roman" w:hAnsi="Arial" w:cs="Arial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 Пос</w:t>
            </w:r>
            <w:r w:rsidR="005E409A" w:rsidRPr="006A19F5">
              <w:rPr>
                <w:rFonts w:ascii="Arial" w:hAnsi="Arial" w:cs="Arial"/>
                <w:sz w:val="24"/>
                <w:szCs w:val="24"/>
              </w:rPr>
              <w:t>тановление Правительства РФ от 25.12. 2015 г. N 1440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 "Об утверждении требований к программам комплексного развития </w:t>
            </w:r>
            <w:r w:rsidR="005E409A" w:rsidRPr="006A19F5">
              <w:rPr>
                <w:rFonts w:ascii="Arial" w:hAnsi="Arial" w:cs="Arial"/>
                <w:sz w:val="24"/>
                <w:szCs w:val="24"/>
              </w:rPr>
              <w:t>транспортной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 инфраструктуры поселений, городских округов», Устав </w:t>
            </w:r>
            <w:r w:rsidR="00F03EED" w:rsidRPr="006A19F5">
              <w:rPr>
                <w:rFonts w:ascii="Arial" w:hAnsi="Arial" w:cs="Arial"/>
                <w:sz w:val="24"/>
                <w:szCs w:val="24"/>
              </w:rPr>
              <w:t>Целинного</w:t>
            </w:r>
            <w:proofErr w:type="gramEnd"/>
            <w:r w:rsidR="00F03EED" w:rsidRPr="006A19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409A" w:rsidRPr="006A19F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5E409A" w:rsidRPr="006A19F5">
              <w:rPr>
                <w:rFonts w:ascii="Arial" w:hAnsi="Arial" w:cs="Arial"/>
                <w:sz w:val="24"/>
                <w:szCs w:val="24"/>
              </w:rPr>
              <w:t>Коченевского</w:t>
            </w:r>
            <w:proofErr w:type="spellEnd"/>
            <w:r w:rsidR="005E409A" w:rsidRPr="006A19F5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области, </w:t>
            </w:r>
          </w:p>
          <w:p w:rsidR="00DB0DBC" w:rsidRPr="006A19F5" w:rsidRDefault="00DB0DBC" w:rsidP="00F03EED">
            <w:pPr>
              <w:spacing w:after="0" w:line="100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 xml:space="preserve"> Постановление администрации </w:t>
            </w:r>
            <w:r w:rsidR="00F03EED" w:rsidRPr="006A19F5">
              <w:rPr>
                <w:rFonts w:ascii="Arial" w:hAnsi="Arial" w:cs="Arial"/>
                <w:sz w:val="24"/>
                <w:szCs w:val="24"/>
              </w:rPr>
              <w:t xml:space="preserve">Целинного </w:t>
            </w:r>
            <w:r w:rsidR="005E2340" w:rsidRPr="006A19F5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="005E409A" w:rsidRPr="006A19F5">
              <w:rPr>
                <w:rFonts w:ascii="Arial" w:hAnsi="Arial" w:cs="Arial"/>
                <w:sz w:val="24"/>
                <w:szCs w:val="24"/>
              </w:rPr>
              <w:t>Коченевского</w:t>
            </w:r>
            <w:proofErr w:type="spellEnd"/>
            <w:r w:rsidR="005E409A" w:rsidRPr="006A19F5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E4A5F" w:rsidRPr="006A19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2418" w:rsidRPr="006A19F5">
              <w:rPr>
                <w:rFonts w:ascii="Arial" w:hAnsi="Arial" w:cs="Arial"/>
                <w:sz w:val="24"/>
                <w:szCs w:val="24"/>
              </w:rPr>
              <w:t>22.09.</w:t>
            </w:r>
            <w:r w:rsidRPr="006A19F5">
              <w:rPr>
                <w:rFonts w:ascii="Arial" w:hAnsi="Arial" w:cs="Arial"/>
                <w:sz w:val="24"/>
                <w:szCs w:val="24"/>
              </w:rPr>
              <w:t>2016 г. №</w:t>
            </w:r>
            <w:r w:rsidR="001E4A5F" w:rsidRPr="006A19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3EED" w:rsidRPr="006A19F5">
              <w:rPr>
                <w:rFonts w:ascii="Arial" w:hAnsi="Arial" w:cs="Arial"/>
                <w:sz w:val="24"/>
                <w:szCs w:val="24"/>
              </w:rPr>
              <w:t>64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B22CF4" w:rsidRPr="006A19F5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программы комплексного развития транспортной инфраструктуры </w:t>
            </w:r>
            <w:r w:rsidR="00B22CF4" w:rsidRPr="006A19F5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r w:rsidR="00F03EED" w:rsidRPr="006A19F5">
              <w:rPr>
                <w:rFonts w:ascii="Arial" w:hAnsi="Arial" w:cs="Arial"/>
                <w:sz w:val="24"/>
                <w:szCs w:val="24"/>
              </w:rPr>
              <w:t xml:space="preserve">Целинного </w:t>
            </w:r>
            <w:r w:rsidR="005E2340" w:rsidRPr="006A19F5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="005E2340" w:rsidRPr="006A19F5">
              <w:rPr>
                <w:rFonts w:ascii="Arial" w:hAnsi="Arial" w:cs="Arial"/>
                <w:sz w:val="24"/>
                <w:szCs w:val="24"/>
              </w:rPr>
              <w:t>Коченевского</w:t>
            </w:r>
            <w:proofErr w:type="spellEnd"/>
            <w:r w:rsidR="005E2340" w:rsidRPr="006A19F5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</w:t>
            </w:r>
            <w:r w:rsidR="00B22CF4" w:rsidRPr="006A19F5">
              <w:rPr>
                <w:rFonts w:ascii="Arial" w:hAnsi="Arial" w:cs="Arial"/>
                <w:sz w:val="24"/>
                <w:szCs w:val="24"/>
              </w:rPr>
              <w:t>на период 2016-2025 годы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», Генеральный план </w:t>
            </w:r>
            <w:r w:rsidR="00F03EED" w:rsidRPr="006A19F5">
              <w:rPr>
                <w:rFonts w:ascii="Arial" w:hAnsi="Arial" w:cs="Arial"/>
                <w:sz w:val="24"/>
                <w:szCs w:val="24"/>
              </w:rPr>
              <w:t>Целинног</w:t>
            </w:r>
            <w:r w:rsidR="005E2340" w:rsidRPr="006A19F5">
              <w:rPr>
                <w:rFonts w:ascii="Arial" w:hAnsi="Arial" w:cs="Arial"/>
                <w:sz w:val="24"/>
                <w:szCs w:val="24"/>
              </w:rPr>
              <w:t xml:space="preserve">о сельсовета </w:t>
            </w:r>
            <w:proofErr w:type="spellStart"/>
            <w:r w:rsidR="005E2340" w:rsidRPr="006A19F5">
              <w:rPr>
                <w:rFonts w:ascii="Arial" w:hAnsi="Arial" w:cs="Arial"/>
                <w:sz w:val="24"/>
                <w:szCs w:val="24"/>
              </w:rPr>
              <w:t>Коченевского</w:t>
            </w:r>
            <w:proofErr w:type="spellEnd"/>
            <w:r w:rsidR="005E2340" w:rsidRPr="006A19F5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</w:t>
            </w:r>
          </w:p>
        </w:tc>
      </w:tr>
      <w:tr w:rsidR="00DB0DBC" w:rsidRPr="006A19F5" w:rsidTr="005E409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>Заказчик</w:t>
            </w:r>
          </w:p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DBC" w:rsidRPr="006A19F5" w:rsidRDefault="00DB0DBC" w:rsidP="00F03E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03EED" w:rsidRPr="006A19F5">
              <w:rPr>
                <w:rFonts w:ascii="Arial" w:hAnsi="Arial" w:cs="Arial"/>
                <w:sz w:val="24"/>
                <w:szCs w:val="24"/>
              </w:rPr>
              <w:t xml:space="preserve">Целинного </w:t>
            </w:r>
            <w:r w:rsidR="005E2340" w:rsidRPr="006A19F5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="005E2340" w:rsidRPr="006A19F5">
              <w:rPr>
                <w:rFonts w:ascii="Arial" w:hAnsi="Arial" w:cs="Arial"/>
                <w:sz w:val="24"/>
                <w:szCs w:val="24"/>
              </w:rPr>
              <w:t>Коченевского</w:t>
            </w:r>
            <w:proofErr w:type="spellEnd"/>
            <w:r w:rsidR="005E2340" w:rsidRPr="006A19F5">
              <w:rPr>
                <w:rFonts w:ascii="Arial" w:hAnsi="Arial" w:cs="Arial"/>
                <w:sz w:val="24"/>
                <w:szCs w:val="24"/>
              </w:rPr>
              <w:t xml:space="preserve"> района Новоси</w:t>
            </w:r>
            <w:r w:rsidR="00F03EED" w:rsidRPr="006A19F5">
              <w:rPr>
                <w:rFonts w:ascii="Arial" w:hAnsi="Arial" w:cs="Arial"/>
                <w:sz w:val="24"/>
                <w:szCs w:val="24"/>
              </w:rPr>
              <w:t>бирской области</w:t>
            </w:r>
            <w:proofErr w:type="gramStart"/>
            <w:r w:rsidR="00F03EED" w:rsidRPr="006A19F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F03EED" w:rsidRPr="006A19F5">
              <w:rPr>
                <w:rFonts w:ascii="Arial" w:hAnsi="Arial" w:cs="Arial"/>
                <w:sz w:val="24"/>
                <w:szCs w:val="24"/>
              </w:rPr>
              <w:t xml:space="preserve">  адрес: 632653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2340" w:rsidRPr="006A19F5">
              <w:rPr>
                <w:rFonts w:ascii="Arial" w:hAnsi="Arial" w:cs="Arial"/>
                <w:sz w:val="24"/>
                <w:szCs w:val="24"/>
              </w:rPr>
              <w:t xml:space="preserve">Новосибирская 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обл. </w:t>
            </w:r>
            <w:proofErr w:type="spellStart"/>
            <w:r w:rsidR="005E2340" w:rsidRPr="006A19F5">
              <w:rPr>
                <w:rFonts w:ascii="Arial" w:hAnsi="Arial" w:cs="Arial"/>
                <w:sz w:val="24"/>
                <w:szCs w:val="24"/>
              </w:rPr>
              <w:t>Коченевский</w:t>
            </w:r>
            <w:proofErr w:type="spellEnd"/>
            <w:r w:rsidR="005E2340" w:rsidRPr="006A19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р-н, </w:t>
            </w:r>
            <w:proofErr w:type="spellStart"/>
            <w:r w:rsidR="005E2340" w:rsidRPr="006A19F5">
              <w:rPr>
                <w:rFonts w:ascii="Arial" w:hAnsi="Arial" w:cs="Arial"/>
                <w:sz w:val="24"/>
                <w:szCs w:val="24"/>
              </w:rPr>
              <w:t>с</w:t>
            </w:r>
            <w:r w:rsidR="00F03EED" w:rsidRPr="006A19F5">
              <w:rPr>
                <w:rFonts w:ascii="Arial" w:hAnsi="Arial" w:cs="Arial"/>
                <w:sz w:val="24"/>
                <w:szCs w:val="24"/>
              </w:rPr>
              <w:t>Целинное</w:t>
            </w:r>
            <w:proofErr w:type="spellEnd"/>
            <w:r w:rsidR="00F03EED" w:rsidRPr="006A19F5">
              <w:rPr>
                <w:rFonts w:ascii="Arial" w:hAnsi="Arial" w:cs="Arial"/>
                <w:sz w:val="24"/>
                <w:szCs w:val="24"/>
              </w:rPr>
              <w:t xml:space="preserve">  ул. Школьная 6\1</w:t>
            </w:r>
          </w:p>
        </w:tc>
      </w:tr>
      <w:tr w:rsidR="00DB0DBC" w:rsidRPr="006A19F5" w:rsidTr="005E409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DBC" w:rsidRPr="006A19F5" w:rsidRDefault="005E2340" w:rsidP="00F03EED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03EED" w:rsidRPr="006A19F5">
              <w:rPr>
                <w:rFonts w:ascii="Arial" w:hAnsi="Arial" w:cs="Arial"/>
                <w:sz w:val="24"/>
                <w:szCs w:val="24"/>
              </w:rPr>
              <w:t xml:space="preserve">Целинного 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Pr="006A19F5">
              <w:rPr>
                <w:rFonts w:ascii="Arial" w:hAnsi="Arial" w:cs="Arial"/>
                <w:sz w:val="24"/>
                <w:szCs w:val="24"/>
              </w:rPr>
              <w:t>Коченевско</w:t>
            </w:r>
            <w:r w:rsidR="00200DF2" w:rsidRPr="006A19F5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="00200DF2" w:rsidRPr="006A19F5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  <w:r w:rsidR="00F03EED" w:rsidRPr="006A19F5">
              <w:rPr>
                <w:rFonts w:ascii="Arial" w:hAnsi="Arial" w:cs="Arial"/>
                <w:sz w:val="24"/>
                <w:szCs w:val="24"/>
              </w:rPr>
              <w:t>,  адрес: 632653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 Новосибирская обл. </w:t>
            </w:r>
            <w:proofErr w:type="spellStart"/>
            <w:r w:rsidRPr="006A19F5">
              <w:rPr>
                <w:rFonts w:ascii="Arial" w:hAnsi="Arial" w:cs="Arial"/>
                <w:sz w:val="24"/>
                <w:szCs w:val="24"/>
              </w:rPr>
              <w:t>Коченевский</w:t>
            </w:r>
            <w:proofErr w:type="spellEnd"/>
            <w:r w:rsidRPr="006A19F5">
              <w:rPr>
                <w:rFonts w:ascii="Arial" w:hAnsi="Arial" w:cs="Arial"/>
                <w:sz w:val="24"/>
                <w:szCs w:val="24"/>
              </w:rPr>
              <w:t xml:space="preserve"> р-н, </w:t>
            </w:r>
            <w:proofErr w:type="spellStart"/>
            <w:r w:rsidRPr="006A19F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6A19F5">
              <w:rPr>
                <w:rFonts w:ascii="Arial" w:hAnsi="Arial" w:cs="Arial"/>
                <w:sz w:val="24"/>
                <w:szCs w:val="24"/>
              </w:rPr>
              <w:t>.</w:t>
            </w:r>
            <w:r w:rsidR="00F03EED" w:rsidRPr="006A19F5">
              <w:rPr>
                <w:rFonts w:ascii="Arial" w:hAnsi="Arial" w:cs="Arial"/>
                <w:sz w:val="24"/>
                <w:szCs w:val="24"/>
              </w:rPr>
              <w:t>Ц</w:t>
            </w:r>
            <w:proofErr w:type="gramEnd"/>
            <w:r w:rsidR="00F03EED" w:rsidRPr="006A19F5">
              <w:rPr>
                <w:rFonts w:ascii="Arial" w:hAnsi="Arial" w:cs="Arial"/>
                <w:sz w:val="24"/>
                <w:szCs w:val="24"/>
              </w:rPr>
              <w:t>елинное</w:t>
            </w:r>
            <w:proofErr w:type="spellEnd"/>
            <w:r w:rsidR="00F03EED" w:rsidRPr="006A19F5">
              <w:rPr>
                <w:rFonts w:ascii="Arial" w:hAnsi="Arial" w:cs="Arial"/>
                <w:sz w:val="24"/>
                <w:szCs w:val="24"/>
              </w:rPr>
              <w:t xml:space="preserve"> ул. Школьная 6\1</w:t>
            </w:r>
          </w:p>
        </w:tc>
      </w:tr>
      <w:tr w:rsidR="00DB0DBC" w:rsidRPr="006A19F5" w:rsidTr="005E409A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DBC" w:rsidRPr="006A19F5" w:rsidRDefault="00DB0DBC" w:rsidP="00F03EED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 xml:space="preserve">Комплексное развитие транспортной инфраструктуры </w:t>
            </w:r>
            <w:r w:rsidR="00B22CF4" w:rsidRPr="006A19F5">
              <w:rPr>
                <w:rFonts w:ascii="Arial" w:eastAsia="Times New Roman" w:hAnsi="Arial" w:cs="Arial"/>
                <w:sz w:val="24"/>
                <w:szCs w:val="24"/>
              </w:rPr>
              <w:t xml:space="preserve">на территории </w:t>
            </w:r>
            <w:r w:rsidR="00F03EED" w:rsidRPr="006A19F5">
              <w:rPr>
                <w:rFonts w:ascii="Arial" w:hAnsi="Arial" w:cs="Arial"/>
                <w:sz w:val="24"/>
                <w:szCs w:val="24"/>
              </w:rPr>
              <w:t xml:space="preserve">Целинного </w:t>
            </w:r>
            <w:r w:rsidR="005E2340" w:rsidRPr="006A19F5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="005E2340" w:rsidRPr="006A19F5">
              <w:rPr>
                <w:rFonts w:ascii="Arial" w:hAnsi="Arial" w:cs="Arial"/>
                <w:sz w:val="24"/>
                <w:szCs w:val="24"/>
              </w:rPr>
              <w:t>Коченевского</w:t>
            </w:r>
            <w:proofErr w:type="spellEnd"/>
            <w:r w:rsidR="005E2340" w:rsidRPr="006A19F5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B0DBC" w:rsidRPr="006A19F5" w:rsidTr="005E409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DBC" w:rsidRPr="006A19F5" w:rsidRDefault="00DB0DBC" w:rsidP="005E2340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DB0DBC" w:rsidRPr="006A19F5" w:rsidTr="005E409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DBC" w:rsidRPr="006A19F5" w:rsidRDefault="00DB0DBC" w:rsidP="005E409A">
            <w:pPr>
              <w:shd w:val="clear" w:color="auto" w:fill="FFFFFF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DB0DBC" w:rsidRPr="006A19F5" w:rsidRDefault="00DB0DBC" w:rsidP="005E409A">
            <w:pPr>
              <w:shd w:val="clear" w:color="auto" w:fill="FFFFFF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DB0DBC" w:rsidRPr="006A19F5" w:rsidRDefault="00DB0DBC" w:rsidP="005E409A">
            <w:pPr>
              <w:shd w:val="clear" w:color="auto" w:fill="FFFFFF"/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DB0DBC" w:rsidRPr="006A19F5" w:rsidTr="005E409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>2016 – 2025  годы</w:t>
            </w:r>
          </w:p>
        </w:tc>
      </w:tr>
      <w:tr w:rsidR="00DB0DBC" w:rsidRPr="006A19F5" w:rsidTr="005E409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DBC" w:rsidRPr="006A19F5" w:rsidRDefault="00DB0DBC" w:rsidP="005E409A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B22CF4" w:rsidRPr="006A19F5" w:rsidRDefault="00DB0DBC" w:rsidP="005E409A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>-   ремо</w:t>
            </w:r>
            <w:r w:rsidR="00B22CF4" w:rsidRPr="006A19F5">
              <w:rPr>
                <w:rFonts w:ascii="Arial" w:eastAsia="Times New Roman" w:hAnsi="Arial" w:cs="Arial"/>
                <w:sz w:val="24"/>
                <w:szCs w:val="24"/>
              </w:rPr>
              <w:t>нт и капитальный ремонт дорог;</w:t>
            </w:r>
          </w:p>
          <w:p w:rsidR="00B22CF4" w:rsidRPr="006A19F5" w:rsidRDefault="00B22CF4" w:rsidP="005E409A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>-  установка дорожных знаков на дорогах местного значения;</w:t>
            </w:r>
          </w:p>
          <w:p w:rsidR="00DB0DBC" w:rsidRPr="006A19F5" w:rsidRDefault="00B22CF4" w:rsidP="005E409A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>- освещение муниципальных дорог.</w:t>
            </w:r>
            <w:r w:rsidR="00DB0DBC" w:rsidRPr="006A19F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DB0DBC" w:rsidRPr="006A19F5" w:rsidTr="005E409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0DBC" w:rsidRPr="006A19F5" w:rsidRDefault="00DB0DBC" w:rsidP="005E409A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Источники финансирования:</w:t>
            </w:r>
          </w:p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-  средства местного бюджета:</w:t>
            </w:r>
          </w:p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2016 г. – </w:t>
            </w:r>
            <w:r w:rsidR="00F03EED" w:rsidRPr="006A19F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="002427A2" w:rsidRPr="006A19F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0 руб.</w:t>
            </w:r>
          </w:p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Средства местного бюджета на 2017-2025 годы уточняются при </w:t>
            </w:r>
            <w:r w:rsidRPr="006A19F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lastRenderedPageBreak/>
              <w:t>формировании бюджета на очередной финансовый год.</w:t>
            </w:r>
          </w:p>
        </w:tc>
      </w:tr>
      <w:tr w:rsidR="00DB0DBC" w:rsidRPr="006A19F5" w:rsidTr="005E409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0DBC" w:rsidRPr="006A19F5" w:rsidRDefault="00DB0DBC" w:rsidP="005E409A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DB0DBC" w:rsidRPr="006A19F5" w:rsidRDefault="00DB0DBC" w:rsidP="005E409A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19F5">
              <w:rPr>
                <w:rFonts w:ascii="Arial" w:eastAsia="Times New Roman" w:hAnsi="Arial" w:cs="Arial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5E2340" w:rsidRPr="006A19F5" w:rsidRDefault="005E2340" w:rsidP="00DB0DBC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100" w:lineRule="atLea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B0DBC" w:rsidRPr="006A19F5" w:rsidRDefault="00DB0DBC" w:rsidP="005E2340">
      <w:pPr>
        <w:pStyle w:val="aff1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 w:rsidRPr="006A19F5">
        <w:rPr>
          <w:rFonts w:ascii="Arial" w:hAnsi="Arial" w:cs="Arial"/>
          <w:b/>
          <w:bCs/>
          <w:sz w:val="24"/>
          <w:szCs w:val="24"/>
        </w:rPr>
        <w:t xml:space="preserve">Характеристика существующего состояния транспортной инфраструктуры </w:t>
      </w:r>
      <w:r w:rsidR="00F03EED" w:rsidRPr="006A19F5">
        <w:rPr>
          <w:rFonts w:ascii="Arial" w:hAnsi="Arial" w:cs="Arial"/>
          <w:b/>
          <w:sz w:val="24"/>
          <w:szCs w:val="24"/>
        </w:rPr>
        <w:t xml:space="preserve">Целинного </w:t>
      </w:r>
      <w:r w:rsidR="005E2340" w:rsidRPr="006A19F5">
        <w:rPr>
          <w:rFonts w:ascii="Arial" w:hAnsi="Arial" w:cs="Arial"/>
          <w:b/>
          <w:sz w:val="24"/>
          <w:szCs w:val="24"/>
        </w:rPr>
        <w:t xml:space="preserve">сельсовета </w:t>
      </w:r>
      <w:proofErr w:type="spellStart"/>
      <w:r w:rsidR="005E2340" w:rsidRPr="006A19F5">
        <w:rPr>
          <w:rFonts w:ascii="Arial" w:hAnsi="Arial" w:cs="Arial"/>
          <w:b/>
          <w:sz w:val="24"/>
          <w:szCs w:val="24"/>
        </w:rPr>
        <w:t>Коченевского</w:t>
      </w:r>
      <w:proofErr w:type="spellEnd"/>
      <w:r w:rsidR="005E2340" w:rsidRPr="006A19F5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  <w:r w:rsidRPr="006A19F5">
        <w:rPr>
          <w:rFonts w:ascii="Arial" w:hAnsi="Arial" w:cs="Arial"/>
          <w:b/>
          <w:bCs/>
          <w:sz w:val="24"/>
          <w:szCs w:val="24"/>
        </w:rPr>
        <w:t>.</w:t>
      </w:r>
    </w:p>
    <w:p w:rsidR="00DB0DBC" w:rsidRPr="006A19F5" w:rsidRDefault="00DB0DBC" w:rsidP="005E2340">
      <w:pPr>
        <w:shd w:val="clear" w:color="auto" w:fill="FFFFFF"/>
        <w:spacing w:after="0" w:line="100" w:lineRule="atLeast"/>
        <w:ind w:firstLine="426"/>
        <w:jc w:val="center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b/>
          <w:bCs/>
          <w:sz w:val="24"/>
          <w:szCs w:val="24"/>
        </w:rPr>
        <w:t xml:space="preserve">2.1.  Социально — экономическое состояние </w:t>
      </w:r>
      <w:r w:rsidR="00F03EED" w:rsidRPr="006A19F5">
        <w:rPr>
          <w:rFonts w:ascii="Arial" w:hAnsi="Arial" w:cs="Arial"/>
          <w:b/>
          <w:sz w:val="24"/>
          <w:szCs w:val="24"/>
        </w:rPr>
        <w:t xml:space="preserve">Целинного </w:t>
      </w:r>
      <w:r w:rsidR="005E2340" w:rsidRPr="006A19F5">
        <w:rPr>
          <w:rFonts w:ascii="Arial" w:hAnsi="Arial" w:cs="Arial"/>
          <w:b/>
          <w:sz w:val="24"/>
          <w:szCs w:val="24"/>
        </w:rPr>
        <w:t xml:space="preserve">сельсовета </w:t>
      </w:r>
      <w:proofErr w:type="spellStart"/>
      <w:r w:rsidR="005E2340" w:rsidRPr="006A19F5">
        <w:rPr>
          <w:rFonts w:ascii="Arial" w:hAnsi="Arial" w:cs="Arial"/>
          <w:b/>
          <w:sz w:val="24"/>
          <w:szCs w:val="24"/>
        </w:rPr>
        <w:t>Коченевского</w:t>
      </w:r>
      <w:proofErr w:type="spellEnd"/>
      <w:r w:rsidR="005E2340" w:rsidRPr="006A19F5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</w:p>
    <w:p w:rsidR="005E2340" w:rsidRPr="006A19F5" w:rsidRDefault="00F03EED" w:rsidP="005E234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Целинного </w:t>
      </w:r>
      <w:r w:rsidR="005E2340" w:rsidRPr="006A19F5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="005E2340" w:rsidRPr="006A19F5">
        <w:rPr>
          <w:rFonts w:ascii="Arial" w:hAnsi="Arial" w:cs="Arial"/>
          <w:sz w:val="24"/>
          <w:szCs w:val="24"/>
        </w:rPr>
        <w:t>Коченёвского</w:t>
      </w:r>
      <w:proofErr w:type="spellEnd"/>
      <w:r w:rsidR="005E2340" w:rsidRPr="006A19F5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="00C93E7D" w:rsidRPr="006A19F5">
        <w:rPr>
          <w:rFonts w:ascii="Arial" w:hAnsi="Arial" w:cs="Arial"/>
          <w:sz w:val="24"/>
          <w:szCs w:val="24"/>
        </w:rPr>
        <w:t xml:space="preserve">(далее по тексту </w:t>
      </w:r>
      <w:proofErr w:type="gramStart"/>
      <w:r w:rsidR="00C93E7D" w:rsidRPr="006A19F5">
        <w:rPr>
          <w:rFonts w:ascii="Arial" w:hAnsi="Arial" w:cs="Arial"/>
          <w:sz w:val="24"/>
          <w:szCs w:val="24"/>
        </w:rPr>
        <w:t>–</w:t>
      </w:r>
      <w:r w:rsidRPr="006A19F5">
        <w:rPr>
          <w:rFonts w:ascii="Arial" w:hAnsi="Arial" w:cs="Arial"/>
          <w:sz w:val="24"/>
          <w:szCs w:val="24"/>
        </w:rPr>
        <w:t>Ц</w:t>
      </w:r>
      <w:proofErr w:type="gramEnd"/>
      <w:r w:rsidRPr="006A19F5">
        <w:rPr>
          <w:rFonts w:ascii="Arial" w:hAnsi="Arial" w:cs="Arial"/>
          <w:sz w:val="24"/>
          <w:szCs w:val="24"/>
        </w:rPr>
        <w:t xml:space="preserve">елинного </w:t>
      </w:r>
      <w:r w:rsidR="00C93E7D" w:rsidRPr="006A19F5">
        <w:rPr>
          <w:rFonts w:ascii="Arial" w:hAnsi="Arial" w:cs="Arial"/>
          <w:sz w:val="24"/>
          <w:szCs w:val="24"/>
        </w:rPr>
        <w:t xml:space="preserve">сельсовета) </w:t>
      </w:r>
      <w:r w:rsidR="005E2340" w:rsidRPr="006A19F5">
        <w:rPr>
          <w:rFonts w:ascii="Arial" w:hAnsi="Arial" w:cs="Arial"/>
          <w:sz w:val="24"/>
          <w:szCs w:val="24"/>
        </w:rPr>
        <w:t xml:space="preserve">расположен юго-западнее областного центра город Новосибирск на расстоянии 90 километров. Территория  </w:t>
      </w:r>
      <w:r w:rsidRPr="006A19F5">
        <w:rPr>
          <w:rFonts w:ascii="Arial" w:hAnsi="Arial" w:cs="Arial"/>
          <w:sz w:val="24"/>
          <w:szCs w:val="24"/>
        </w:rPr>
        <w:t xml:space="preserve">Целинного </w:t>
      </w:r>
      <w:r w:rsidR="005E2340" w:rsidRPr="006A19F5">
        <w:rPr>
          <w:rFonts w:ascii="Arial" w:hAnsi="Arial" w:cs="Arial"/>
          <w:sz w:val="24"/>
          <w:szCs w:val="24"/>
        </w:rPr>
        <w:t>сельсовета состоит из объединенных общей территорией следующих населенных</w:t>
      </w:r>
      <w:r w:rsidRPr="006A19F5">
        <w:rPr>
          <w:rFonts w:ascii="Arial" w:hAnsi="Arial" w:cs="Arial"/>
          <w:sz w:val="24"/>
          <w:szCs w:val="24"/>
        </w:rPr>
        <w:t xml:space="preserve"> пунктов: село </w:t>
      </w:r>
      <w:proofErr w:type="spellStart"/>
      <w:r w:rsidRPr="006A19F5">
        <w:rPr>
          <w:rFonts w:ascii="Arial" w:hAnsi="Arial" w:cs="Arial"/>
          <w:sz w:val="24"/>
          <w:szCs w:val="24"/>
        </w:rPr>
        <w:t>Целинное</w:t>
      </w:r>
      <w:proofErr w:type="gramStart"/>
      <w:r w:rsidRPr="006A19F5">
        <w:rPr>
          <w:rFonts w:ascii="Arial" w:hAnsi="Arial" w:cs="Arial"/>
          <w:sz w:val="24"/>
          <w:szCs w:val="24"/>
        </w:rPr>
        <w:t>,п</w:t>
      </w:r>
      <w:proofErr w:type="gramEnd"/>
      <w:r w:rsidRPr="006A19F5">
        <w:rPr>
          <w:rFonts w:ascii="Arial" w:hAnsi="Arial" w:cs="Arial"/>
          <w:sz w:val="24"/>
          <w:szCs w:val="24"/>
        </w:rPr>
        <w:t>оселки</w:t>
      </w:r>
      <w:proofErr w:type="spellEnd"/>
      <w:r w:rsidRPr="006A19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9F5">
        <w:rPr>
          <w:rFonts w:ascii="Arial" w:hAnsi="Arial" w:cs="Arial"/>
          <w:sz w:val="24"/>
          <w:szCs w:val="24"/>
        </w:rPr>
        <w:t>Малореченка,Майский</w:t>
      </w:r>
      <w:proofErr w:type="spellEnd"/>
      <w:r w:rsidRPr="006A19F5">
        <w:rPr>
          <w:rFonts w:ascii="Arial" w:hAnsi="Arial" w:cs="Arial"/>
          <w:sz w:val="24"/>
          <w:szCs w:val="24"/>
        </w:rPr>
        <w:t xml:space="preserve"> ,</w:t>
      </w:r>
      <w:proofErr w:type="spellStart"/>
      <w:r w:rsidRPr="006A19F5">
        <w:rPr>
          <w:rFonts w:ascii="Arial" w:hAnsi="Arial" w:cs="Arial"/>
          <w:sz w:val="24"/>
          <w:szCs w:val="24"/>
        </w:rPr>
        <w:t>Маслово</w:t>
      </w:r>
      <w:proofErr w:type="spellEnd"/>
      <w:r w:rsidRPr="006A19F5">
        <w:rPr>
          <w:rFonts w:ascii="Arial" w:hAnsi="Arial" w:cs="Arial"/>
          <w:sz w:val="24"/>
          <w:szCs w:val="24"/>
        </w:rPr>
        <w:t xml:space="preserve"> и деревня Козлово.</w:t>
      </w:r>
      <w:r w:rsidR="005E2340" w:rsidRPr="006A19F5">
        <w:rPr>
          <w:rFonts w:ascii="Arial" w:hAnsi="Arial" w:cs="Arial"/>
          <w:sz w:val="24"/>
          <w:szCs w:val="24"/>
        </w:rPr>
        <w:t xml:space="preserve">. </w:t>
      </w:r>
      <w:r w:rsidRPr="006A19F5">
        <w:rPr>
          <w:rFonts w:ascii="Arial" w:hAnsi="Arial" w:cs="Arial"/>
          <w:sz w:val="24"/>
          <w:szCs w:val="24"/>
        </w:rPr>
        <w:t xml:space="preserve">Целинный </w:t>
      </w:r>
      <w:r w:rsidR="005E2340" w:rsidRPr="006A19F5">
        <w:rPr>
          <w:rFonts w:ascii="Arial" w:hAnsi="Arial" w:cs="Arial"/>
          <w:sz w:val="24"/>
          <w:szCs w:val="24"/>
        </w:rPr>
        <w:t xml:space="preserve">сельсовет граничит с </w:t>
      </w:r>
      <w:proofErr w:type="spellStart"/>
      <w:r w:rsidRPr="006A19F5">
        <w:rPr>
          <w:rFonts w:ascii="Arial" w:hAnsi="Arial" w:cs="Arial"/>
          <w:sz w:val="24"/>
          <w:szCs w:val="24"/>
        </w:rPr>
        <w:t>Федосихинским</w:t>
      </w:r>
      <w:proofErr w:type="spellEnd"/>
      <w:r w:rsidRPr="006A19F5">
        <w:rPr>
          <w:rFonts w:ascii="Arial" w:hAnsi="Arial" w:cs="Arial"/>
          <w:sz w:val="24"/>
          <w:szCs w:val="24"/>
        </w:rPr>
        <w:t xml:space="preserve"> </w:t>
      </w:r>
      <w:r w:rsidR="005E2340" w:rsidRPr="006A19F5">
        <w:rPr>
          <w:rFonts w:ascii="Arial" w:hAnsi="Arial" w:cs="Arial"/>
          <w:sz w:val="24"/>
          <w:szCs w:val="24"/>
        </w:rPr>
        <w:t xml:space="preserve">сельсоветом, </w:t>
      </w:r>
      <w:proofErr w:type="spellStart"/>
      <w:r w:rsidRPr="006A19F5">
        <w:rPr>
          <w:rFonts w:ascii="Arial" w:hAnsi="Arial" w:cs="Arial"/>
          <w:sz w:val="24"/>
          <w:szCs w:val="24"/>
        </w:rPr>
        <w:t>Поваренским</w:t>
      </w:r>
      <w:proofErr w:type="spellEnd"/>
      <w:r w:rsidRPr="006A19F5">
        <w:rPr>
          <w:rFonts w:ascii="Arial" w:hAnsi="Arial" w:cs="Arial"/>
          <w:sz w:val="24"/>
          <w:szCs w:val="24"/>
        </w:rPr>
        <w:t xml:space="preserve"> </w:t>
      </w:r>
      <w:r w:rsidR="005E2340" w:rsidRPr="006A19F5">
        <w:rPr>
          <w:rFonts w:ascii="Arial" w:hAnsi="Arial" w:cs="Arial"/>
          <w:sz w:val="24"/>
          <w:szCs w:val="24"/>
        </w:rPr>
        <w:t xml:space="preserve">сельсоветом, </w:t>
      </w:r>
      <w:proofErr w:type="spellStart"/>
      <w:r w:rsidRPr="006A19F5">
        <w:rPr>
          <w:rFonts w:ascii="Arial" w:hAnsi="Arial" w:cs="Arial"/>
          <w:sz w:val="24"/>
          <w:szCs w:val="24"/>
        </w:rPr>
        <w:t>Краснотальским</w:t>
      </w:r>
      <w:proofErr w:type="spellEnd"/>
      <w:r w:rsidRPr="006A19F5">
        <w:rPr>
          <w:rFonts w:ascii="Arial" w:hAnsi="Arial" w:cs="Arial"/>
          <w:sz w:val="24"/>
          <w:szCs w:val="24"/>
        </w:rPr>
        <w:t xml:space="preserve"> </w:t>
      </w:r>
      <w:r w:rsidR="005E2340" w:rsidRPr="006A19F5">
        <w:rPr>
          <w:rFonts w:ascii="Arial" w:hAnsi="Arial" w:cs="Arial"/>
          <w:sz w:val="24"/>
          <w:szCs w:val="24"/>
        </w:rPr>
        <w:t xml:space="preserve">сельсоветом, </w:t>
      </w:r>
      <w:r w:rsidRPr="006A19F5">
        <w:rPr>
          <w:rFonts w:ascii="Arial" w:hAnsi="Arial" w:cs="Arial"/>
          <w:sz w:val="24"/>
          <w:szCs w:val="24"/>
        </w:rPr>
        <w:t xml:space="preserve">Дупленским </w:t>
      </w:r>
      <w:proofErr w:type="spellStart"/>
      <w:r w:rsidRPr="006A19F5">
        <w:rPr>
          <w:rFonts w:ascii="Arial" w:hAnsi="Arial" w:cs="Arial"/>
          <w:sz w:val="24"/>
          <w:szCs w:val="24"/>
        </w:rPr>
        <w:t>сельсоветом,</w:t>
      </w:r>
      <w:r w:rsidR="005E2340" w:rsidRPr="006A19F5">
        <w:rPr>
          <w:rFonts w:ascii="Arial" w:hAnsi="Arial" w:cs="Arial"/>
          <w:sz w:val="24"/>
          <w:szCs w:val="24"/>
        </w:rPr>
        <w:t>Ордынским</w:t>
      </w:r>
      <w:proofErr w:type="spellEnd"/>
      <w:r w:rsidR="005E2340" w:rsidRPr="006A19F5">
        <w:rPr>
          <w:rFonts w:ascii="Arial" w:hAnsi="Arial" w:cs="Arial"/>
          <w:sz w:val="24"/>
          <w:szCs w:val="24"/>
        </w:rPr>
        <w:t xml:space="preserve"> районом. Расстояние от районного центра р.п</w:t>
      </w:r>
      <w:proofErr w:type="gramStart"/>
      <w:r w:rsidR="005E2340" w:rsidRPr="006A19F5">
        <w:rPr>
          <w:rFonts w:ascii="Arial" w:hAnsi="Arial" w:cs="Arial"/>
          <w:sz w:val="24"/>
          <w:szCs w:val="24"/>
        </w:rPr>
        <w:t>.К</w:t>
      </w:r>
      <w:proofErr w:type="gramEnd"/>
      <w:r w:rsidR="005E2340" w:rsidRPr="006A19F5">
        <w:rPr>
          <w:rFonts w:ascii="Arial" w:hAnsi="Arial" w:cs="Arial"/>
          <w:sz w:val="24"/>
          <w:szCs w:val="24"/>
        </w:rPr>
        <w:t xml:space="preserve">оченево – </w:t>
      </w:r>
      <w:r w:rsidR="00F87EE6" w:rsidRPr="006A19F5">
        <w:rPr>
          <w:rFonts w:ascii="Arial" w:hAnsi="Arial" w:cs="Arial"/>
          <w:sz w:val="24"/>
          <w:szCs w:val="24"/>
        </w:rPr>
        <w:t>30</w:t>
      </w:r>
      <w:r w:rsidR="005E2340" w:rsidRPr="006A19F5">
        <w:rPr>
          <w:rFonts w:ascii="Arial" w:hAnsi="Arial" w:cs="Arial"/>
          <w:sz w:val="24"/>
          <w:szCs w:val="24"/>
        </w:rPr>
        <w:t xml:space="preserve"> километров.</w:t>
      </w:r>
    </w:p>
    <w:p w:rsidR="00F03EED" w:rsidRPr="006A19F5" w:rsidRDefault="005E2340" w:rsidP="00C93E7D">
      <w:pPr>
        <w:spacing w:line="240" w:lineRule="auto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Административным центром </w:t>
      </w:r>
      <w:r w:rsidR="00F03EED" w:rsidRPr="006A19F5">
        <w:rPr>
          <w:rFonts w:ascii="Arial" w:hAnsi="Arial" w:cs="Arial"/>
          <w:sz w:val="24"/>
          <w:szCs w:val="24"/>
        </w:rPr>
        <w:t xml:space="preserve">Целинного </w:t>
      </w:r>
      <w:r w:rsidRPr="006A19F5">
        <w:rPr>
          <w:rFonts w:ascii="Arial" w:hAnsi="Arial" w:cs="Arial"/>
          <w:sz w:val="24"/>
          <w:szCs w:val="24"/>
        </w:rPr>
        <w:t xml:space="preserve">сельсовета является село </w:t>
      </w:r>
      <w:r w:rsidR="00F03EED" w:rsidRPr="006A19F5">
        <w:rPr>
          <w:rFonts w:ascii="Arial" w:hAnsi="Arial" w:cs="Arial"/>
          <w:sz w:val="24"/>
          <w:szCs w:val="24"/>
        </w:rPr>
        <w:t xml:space="preserve">Целинное </w:t>
      </w:r>
    </w:p>
    <w:p w:rsidR="00DB0DBC" w:rsidRPr="006A19F5" w:rsidRDefault="005E2340" w:rsidP="00C93E7D">
      <w:pPr>
        <w:spacing w:line="240" w:lineRule="auto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- площадь территории – </w:t>
      </w:r>
      <w:r w:rsidR="00F03EED" w:rsidRPr="006A19F5">
        <w:rPr>
          <w:rFonts w:ascii="Arial" w:hAnsi="Arial" w:cs="Arial"/>
          <w:sz w:val="24"/>
          <w:szCs w:val="24"/>
        </w:rPr>
        <w:t xml:space="preserve">   </w:t>
      </w:r>
      <w:r w:rsidR="00A77F38" w:rsidRPr="006A19F5">
        <w:rPr>
          <w:rFonts w:ascii="Arial" w:hAnsi="Arial" w:cs="Arial"/>
          <w:sz w:val="24"/>
          <w:szCs w:val="24"/>
        </w:rPr>
        <w:t>43443</w:t>
      </w:r>
      <w:r w:rsidR="00F03EED" w:rsidRPr="006A19F5">
        <w:rPr>
          <w:rFonts w:ascii="Arial" w:hAnsi="Arial" w:cs="Arial"/>
          <w:sz w:val="24"/>
          <w:szCs w:val="24"/>
        </w:rPr>
        <w:t xml:space="preserve">       </w:t>
      </w:r>
      <w:r w:rsidRPr="006A19F5">
        <w:rPr>
          <w:rFonts w:ascii="Arial" w:hAnsi="Arial" w:cs="Arial"/>
          <w:sz w:val="24"/>
          <w:szCs w:val="24"/>
        </w:rPr>
        <w:t>(кв. км</w:t>
      </w:r>
      <w:r w:rsidR="00D266D3" w:rsidRPr="006A19F5">
        <w:rPr>
          <w:rFonts w:ascii="Arial" w:hAnsi="Arial" w:cs="Arial"/>
          <w:sz w:val="24"/>
          <w:szCs w:val="24"/>
        </w:rPr>
        <w:t>.</w:t>
      </w:r>
      <w:r w:rsidRPr="006A19F5">
        <w:rPr>
          <w:rFonts w:ascii="Arial" w:hAnsi="Arial" w:cs="Arial"/>
          <w:sz w:val="24"/>
          <w:szCs w:val="24"/>
        </w:rPr>
        <w:t xml:space="preserve">)                                                                                                                                   </w:t>
      </w:r>
      <w:r w:rsidR="00F03EED" w:rsidRPr="006A19F5">
        <w:rPr>
          <w:rFonts w:ascii="Arial" w:hAnsi="Arial" w:cs="Arial"/>
          <w:sz w:val="24"/>
          <w:szCs w:val="24"/>
        </w:rPr>
        <w:t xml:space="preserve">- населения -     </w:t>
      </w:r>
      <w:r w:rsidR="00A77F38" w:rsidRPr="006A19F5">
        <w:rPr>
          <w:rFonts w:ascii="Arial" w:hAnsi="Arial" w:cs="Arial"/>
          <w:sz w:val="24"/>
          <w:szCs w:val="24"/>
        </w:rPr>
        <w:t>1780</w:t>
      </w:r>
      <w:r w:rsidR="00F03EED" w:rsidRPr="006A19F5">
        <w:rPr>
          <w:rFonts w:ascii="Arial" w:hAnsi="Arial" w:cs="Arial"/>
          <w:sz w:val="24"/>
          <w:szCs w:val="24"/>
        </w:rPr>
        <w:t xml:space="preserve">         </w:t>
      </w:r>
      <w:r w:rsidRPr="006A19F5">
        <w:rPr>
          <w:rFonts w:ascii="Arial" w:hAnsi="Arial" w:cs="Arial"/>
          <w:sz w:val="24"/>
          <w:szCs w:val="24"/>
        </w:rPr>
        <w:t xml:space="preserve"> (чел.)                                                                                                                              - плотност</w:t>
      </w:r>
      <w:r w:rsidR="00C93E7D" w:rsidRPr="006A19F5">
        <w:rPr>
          <w:rFonts w:ascii="Arial" w:hAnsi="Arial" w:cs="Arial"/>
          <w:sz w:val="24"/>
          <w:szCs w:val="24"/>
        </w:rPr>
        <w:t>ь населения  -</w:t>
      </w:r>
      <w:r w:rsidR="008C469F" w:rsidRPr="006A19F5">
        <w:rPr>
          <w:rFonts w:ascii="Arial" w:hAnsi="Arial" w:cs="Arial"/>
          <w:sz w:val="24"/>
          <w:szCs w:val="24"/>
        </w:rPr>
        <w:t xml:space="preserve"> </w:t>
      </w:r>
      <w:r w:rsidR="00A77F38" w:rsidRPr="006A19F5">
        <w:rPr>
          <w:rFonts w:ascii="Arial" w:hAnsi="Arial" w:cs="Arial"/>
          <w:sz w:val="24"/>
          <w:szCs w:val="24"/>
        </w:rPr>
        <w:t xml:space="preserve">24 </w:t>
      </w:r>
      <w:r w:rsidR="00C93E7D" w:rsidRPr="006A19F5">
        <w:rPr>
          <w:rFonts w:ascii="Arial" w:hAnsi="Arial" w:cs="Arial"/>
          <w:sz w:val="24"/>
          <w:szCs w:val="24"/>
        </w:rPr>
        <w:t>чел на 1 кв. км</w:t>
      </w:r>
    </w:p>
    <w:p w:rsidR="00327C82" w:rsidRPr="006A19F5" w:rsidRDefault="00327C82" w:rsidP="00C611A5">
      <w:pPr>
        <w:pStyle w:val="aff2"/>
        <w:ind w:firstLine="567"/>
        <w:rPr>
          <w:rFonts w:ascii="Arial" w:hAnsi="Arial" w:cs="Arial"/>
          <w:szCs w:val="24"/>
        </w:rPr>
      </w:pPr>
      <w:bookmarkStart w:id="0" w:name="_GoBack"/>
      <w:bookmarkEnd w:id="0"/>
    </w:p>
    <w:p w:rsidR="00DB0DBC" w:rsidRPr="006A19F5" w:rsidRDefault="00DB0DBC" w:rsidP="00C611A5">
      <w:pPr>
        <w:widowControl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Административный центр </w:t>
      </w:r>
      <w:r w:rsidR="00F85EA6" w:rsidRPr="006A19F5">
        <w:rPr>
          <w:rFonts w:ascii="Arial" w:hAnsi="Arial" w:cs="Arial"/>
          <w:sz w:val="24"/>
          <w:szCs w:val="24"/>
        </w:rPr>
        <w:t xml:space="preserve">Целинного </w:t>
      </w:r>
      <w:r w:rsidR="00C93E7D" w:rsidRPr="006A19F5">
        <w:rPr>
          <w:rFonts w:ascii="Arial" w:hAnsi="Arial" w:cs="Arial"/>
          <w:sz w:val="24"/>
          <w:szCs w:val="24"/>
        </w:rPr>
        <w:t>сельсовета -</w:t>
      </w:r>
      <w:r w:rsidRPr="006A19F5">
        <w:rPr>
          <w:rFonts w:ascii="Arial" w:hAnsi="Arial" w:cs="Arial"/>
          <w:sz w:val="24"/>
          <w:szCs w:val="24"/>
        </w:rPr>
        <w:t xml:space="preserve"> </w:t>
      </w:r>
      <w:r w:rsidR="00C93E7D" w:rsidRPr="006A19F5">
        <w:rPr>
          <w:rFonts w:ascii="Arial" w:hAnsi="Arial" w:cs="Arial"/>
          <w:sz w:val="24"/>
          <w:szCs w:val="24"/>
        </w:rPr>
        <w:t xml:space="preserve">село </w:t>
      </w:r>
      <w:r w:rsidR="00F85EA6" w:rsidRPr="006A19F5">
        <w:rPr>
          <w:rFonts w:ascii="Arial" w:hAnsi="Arial" w:cs="Arial"/>
          <w:sz w:val="24"/>
          <w:szCs w:val="24"/>
        </w:rPr>
        <w:t xml:space="preserve"> Целинное </w:t>
      </w:r>
      <w:r w:rsidRPr="006A19F5">
        <w:rPr>
          <w:rFonts w:ascii="Arial" w:hAnsi="Arial" w:cs="Arial"/>
          <w:sz w:val="24"/>
          <w:szCs w:val="24"/>
        </w:rPr>
        <w:t xml:space="preserve">находится на расстоянии </w:t>
      </w:r>
      <w:r w:rsidR="00F87EE6" w:rsidRPr="006A19F5">
        <w:rPr>
          <w:rFonts w:ascii="Arial" w:hAnsi="Arial" w:cs="Arial"/>
          <w:sz w:val="24"/>
          <w:szCs w:val="24"/>
        </w:rPr>
        <w:t>30</w:t>
      </w:r>
      <w:r w:rsidR="00C93E7D" w:rsidRPr="006A19F5">
        <w:rPr>
          <w:rFonts w:ascii="Arial" w:hAnsi="Arial" w:cs="Arial"/>
          <w:sz w:val="24"/>
          <w:szCs w:val="24"/>
        </w:rPr>
        <w:t xml:space="preserve"> км от районного центра р.п</w:t>
      </w:r>
      <w:proofErr w:type="gramStart"/>
      <w:r w:rsidR="00C93E7D" w:rsidRPr="006A19F5">
        <w:rPr>
          <w:rFonts w:ascii="Arial" w:hAnsi="Arial" w:cs="Arial"/>
          <w:sz w:val="24"/>
          <w:szCs w:val="24"/>
        </w:rPr>
        <w:t>.К</w:t>
      </w:r>
      <w:proofErr w:type="gramEnd"/>
      <w:r w:rsidR="00C93E7D" w:rsidRPr="006A19F5">
        <w:rPr>
          <w:rFonts w:ascii="Arial" w:hAnsi="Arial" w:cs="Arial"/>
          <w:sz w:val="24"/>
          <w:szCs w:val="24"/>
        </w:rPr>
        <w:t>оченево.</w:t>
      </w:r>
      <w:r w:rsidRPr="006A19F5">
        <w:rPr>
          <w:rFonts w:ascii="Arial" w:hAnsi="Arial" w:cs="Arial"/>
          <w:sz w:val="24"/>
          <w:szCs w:val="24"/>
        </w:rPr>
        <w:t xml:space="preserve"> Связь с райцентром осуществляется по автодороге </w:t>
      </w:r>
      <w:proofErr w:type="spellStart"/>
      <w:r w:rsidR="00F85EA6" w:rsidRPr="006A19F5">
        <w:rPr>
          <w:rFonts w:ascii="Arial" w:hAnsi="Arial" w:cs="Arial"/>
          <w:sz w:val="24"/>
          <w:szCs w:val="24"/>
        </w:rPr>
        <w:t>Федосиха</w:t>
      </w:r>
      <w:proofErr w:type="spellEnd"/>
      <w:r w:rsidR="00F85EA6" w:rsidRPr="006A19F5">
        <w:rPr>
          <w:rFonts w:ascii="Arial" w:hAnsi="Arial" w:cs="Arial"/>
          <w:sz w:val="24"/>
          <w:szCs w:val="24"/>
        </w:rPr>
        <w:t>-Целинное-</w:t>
      </w:r>
      <w:proofErr w:type="spellStart"/>
      <w:r w:rsidR="00F85EA6" w:rsidRPr="006A19F5">
        <w:rPr>
          <w:rFonts w:ascii="Arial" w:hAnsi="Arial" w:cs="Arial"/>
          <w:sz w:val="24"/>
          <w:szCs w:val="24"/>
        </w:rPr>
        <w:t>Малореченка</w:t>
      </w:r>
      <w:proofErr w:type="spellEnd"/>
      <w:r w:rsidR="00F85EA6" w:rsidRPr="006A19F5">
        <w:rPr>
          <w:rFonts w:ascii="Arial" w:hAnsi="Arial" w:cs="Arial"/>
          <w:sz w:val="24"/>
          <w:szCs w:val="24"/>
        </w:rPr>
        <w:t xml:space="preserve"> </w:t>
      </w:r>
      <w:r w:rsidR="00C93E7D" w:rsidRPr="006A19F5">
        <w:rPr>
          <w:rFonts w:ascii="Arial" w:hAnsi="Arial" w:cs="Arial"/>
          <w:sz w:val="24"/>
          <w:szCs w:val="24"/>
        </w:rPr>
        <w:t>- Коченево.</w:t>
      </w:r>
      <w:r w:rsidRPr="006A19F5">
        <w:rPr>
          <w:rFonts w:ascii="Arial" w:hAnsi="Arial" w:cs="Arial"/>
          <w:sz w:val="24"/>
          <w:szCs w:val="24"/>
        </w:rPr>
        <w:t xml:space="preserve"> Связь между населенными пунктами внутри поселения</w:t>
      </w:r>
      <w:r w:rsidR="00327C82"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sz w:val="24"/>
          <w:szCs w:val="24"/>
        </w:rPr>
        <w:t xml:space="preserve">осуществляется по дорогам </w:t>
      </w:r>
      <w:proofErr w:type="gramStart"/>
      <w:r w:rsidRPr="006A19F5">
        <w:rPr>
          <w:rFonts w:ascii="Arial" w:hAnsi="Arial" w:cs="Arial"/>
          <w:sz w:val="24"/>
          <w:szCs w:val="24"/>
        </w:rPr>
        <w:t>с</w:t>
      </w:r>
      <w:proofErr w:type="gramEnd"/>
      <w:r w:rsidRPr="006A19F5">
        <w:rPr>
          <w:rFonts w:ascii="Arial" w:hAnsi="Arial" w:cs="Arial"/>
          <w:sz w:val="24"/>
          <w:szCs w:val="24"/>
        </w:rPr>
        <w:t xml:space="preserve"> </w:t>
      </w:r>
      <w:r w:rsidR="00C93E7D" w:rsidRPr="006A19F5">
        <w:rPr>
          <w:rFonts w:ascii="Arial" w:hAnsi="Arial" w:cs="Arial"/>
          <w:sz w:val="24"/>
          <w:szCs w:val="24"/>
        </w:rPr>
        <w:t>щебеночным</w:t>
      </w:r>
      <w:r w:rsidRPr="006A19F5">
        <w:rPr>
          <w:rFonts w:ascii="Arial" w:hAnsi="Arial" w:cs="Arial"/>
          <w:sz w:val="24"/>
          <w:szCs w:val="24"/>
        </w:rPr>
        <w:t xml:space="preserve"> и грунтовым покрытием. </w:t>
      </w:r>
    </w:p>
    <w:p w:rsidR="00DB0DBC" w:rsidRPr="006A19F5" w:rsidRDefault="00DB0DBC" w:rsidP="00C611A5">
      <w:pPr>
        <w:spacing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Хозяйственная сфера </w:t>
      </w:r>
      <w:r w:rsidR="00F85EA6" w:rsidRPr="006A19F5">
        <w:rPr>
          <w:rFonts w:ascii="Arial" w:hAnsi="Arial" w:cs="Arial"/>
          <w:sz w:val="24"/>
          <w:szCs w:val="24"/>
        </w:rPr>
        <w:t xml:space="preserve">Целинного </w:t>
      </w:r>
      <w:r w:rsidR="00C93E7D" w:rsidRPr="006A19F5">
        <w:rPr>
          <w:rFonts w:ascii="Arial" w:hAnsi="Arial" w:cs="Arial"/>
          <w:sz w:val="24"/>
          <w:szCs w:val="24"/>
        </w:rPr>
        <w:t xml:space="preserve">сельсовета </w:t>
      </w:r>
      <w:r w:rsidRPr="006A19F5">
        <w:rPr>
          <w:rFonts w:ascii="Arial" w:hAnsi="Arial" w:cs="Arial"/>
          <w:sz w:val="24"/>
          <w:szCs w:val="24"/>
        </w:rPr>
        <w:t>представлена предприятиями и организациями с различными направлениями деятельности: сфера материального производства представлена сельским хозя</w:t>
      </w:r>
      <w:r w:rsidR="00C93E7D" w:rsidRPr="006A19F5">
        <w:rPr>
          <w:rFonts w:ascii="Arial" w:hAnsi="Arial" w:cs="Arial"/>
          <w:sz w:val="24"/>
          <w:szCs w:val="24"/>
        </w:rPr>
        <w:t>йств</w:t>
      </w:r>
      <w:r w:rsidR="00327C82" w:rsidRPr="006A19F5">
        <w:rPr>
          <w:rFonts w:ascii="Arial" w:hAnsi="Arial" w:cs="Arial"/>
          <w:sz w:val="24"/>
          <w:szCs w:val="24"/>
        </w:rPr>
        <w:t>ом</w:t>
      </w:r>
      <w:r w:rsidR="00C93E7D"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sz w:val="24"/>
          <w:szCs w:val="24"/>
        </w:rPr>
        <w:t>; непроизводственная сфера деятельности охватывает здравоохранение, связь,  торговлю,  социальное обеспечение, образование, культуру</w:t>
      </w:r>
      <w:proofErr w:type="gramStart"/>
      <w:r w:rsidRPr="006A19F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B0DBC" w:rsidRPr="006A19F5" w:rsidRDefault="00C611A5" w:rsidP="00C611A5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В структуре экономики народного хозяйства </w:t>
      </w:r>
      <w:r w:rsidR="00F85EA6" w:rsidRPr="006A19F5">
        <w:rPr>
          <w:rFonts w:ascii="Arial" w:hAnsi="Arial" w:cs="Arial"/>
          <w:sz w:val="24"/>
          <w:szCs w:val="24"/>
        </w:rPr>
        <w:t xml:space="preserve">Целинного </w:t>
      </w:r>
      <w:r w:rsidRPr="006A19F5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6A19F5">
        <w:rPr>
          <w:rFonts w:ascii="Arial" w:hAnsi="Arial" w:cs="Arial"/>
          <w:sz w:val="24"/>
          <w:szCs w:val="24"/>
        </w:rPr>
        <w:t>Коченёвского</w:t>
      </w:r>
      <w:proofErr w:type="spellEnd"/>
      <w:r w:rsidRPr="006A19F5">
        <w:rPr>
          <w:rFonts w:ascii="Arial" w:hAnsi="Arial" w:cs="Arial"/>
          <w:sz w:val="24"/>
          <w:szCs w:val="24"/>
        </w:rPr>
        <w:t xml:space="preserve"> района аграрный сектор занимает ведущее положение. </w:t>
      </w:r>
    </w:p>
    <w:p w:rsidR="00DB0DBC" w:rsidRPr="006A19F5" w:rsidRDefault="00DB0DBC" w:rsidP="00327C82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В поселении  работают  </w:t>
      </w:r>
      <w:r w:rsidR="00F85EA6" w:rsidRPr="006A19F5">
        <w:rPr>
          <w:rFonts w:ascii="Arial" w:hAnsi="Arial" w:cs="Arial"/>
          <w:sz w:val="24"/>
          <w:szCs w:val="24"/>
        </w:rPr>
        <w:t>две школы</w:t>
      </w:r>
      <w:r w:rsidR="00C611A5" w:rsidRPr="006A19F5">
        <w:rPr>
          <w:rFonts w:ascii="Arial" w:hAnsi="Arial" w:cs="Arial"/>
          <w:sz w:val="24"/>
          <w:szCs w:val="24"/>
        </w:rPr>
        <w:t>, один детский сад</w:t>
      </w:r>
      <w:r w:rsidRPr="006A19F5">
        <w:rPr>
          <w:rFonts w:ascii="Arial" w:hAnsi="Arial" w:cs="Arial"/>
          <w:sz w:val="24"/>
          <w:szCs w:val="24"/>
        </w:rPr>
        <w:t xml:space="preserve">, </w:t>
      </w:r>
      <w:r w:rsidR="00C611A5" w:rsidRPr="006A19F5">
        <w:rPr>
          <w:rFonts w:ascii="Arial" w:hAnsi="Arial" w:cs="Arial"/>
          <w:sz w:val="24"/>
          <w:szCs w:val="24"/>
        </w:rPr>
        <w:t>один Дом</w:t>
      </w:r>
      <w:r w:rsidRPr="006A19F5">
        <w:rPr>
          <w:rFonts w:ascii="Arial" w:hAnsi="Arial" w:cs="Arial"/>
          <w:sz w:val="24"/>
          <w:szCs w:val="24"/>
        </w:rPr>
        <w:t xml:space="preserve"> культуры,</w:t>
      </w:r>
      <w:r w:rsidR="00F85EA6" w:rsidRPr="006A19F5">
        <w:rPr>
          <w:rFonts w:ascii="Arial" w:hAnsi="Arial" w:cs="Arial"/>
          <w:sz w:val="24"/>
          <w:szCs w:val="24"/>
        </w:rPr>
        <w:t xml:space="preserve"> три сельских клуб</w:t>
      </w:r>
      <w:r w:rsidR="00351C1C" w:rsidRPr="006A19F5">
        <w:rPr>
          <w:rFonts w:ascii="Arial" w:hAnsi="Arial" w:cs="Arial"/>
          <w:sz w:val="24"/>
          <w:szCs w:val="24"/>
        </w:rPr>
        <w:t>а</w:t>
      </w:r>
      <w:r w:rsidR="00F85EA6" w:rsidRPr="006A19F5">
        <w:rPr>
          <w:rFonts w:ascii="Arial" w:hAnsi="Arial" w:cs="Arial"/>
          <w:sz w:val="24"/>
          <w:szCs w:val="24"/>
        </w:rPr>
        <w:t>, читальный зал</w:t>
      </w:r>
      <w:proofErr w:type="gramStart"/>
      <w:r w:rsidR="00F85EA6" w:rsidRPr="006A19F5">
        <w:rPr>
          <w:rFonts w:ascii="Arial" w:hAnsi="Arial" w:cs="Arial"/>
          <w:sz w:val="24"/>
          <w:szCs w:val="24"/>
        </w:rPr>
        <w:t xml:space="preserve"> </w:t>
      </w:r>
      <w:r w:rsidR="00351C1C" w:rsidRPr="006A19F5">
        <w:rPr>
          <w:rFonts w:ascii="Arial" w:hAnsi="Arial" w:cs="Arial"/>
          <w:sz w:val="24"/>
          <w:szCs w:val="24"/>
        </w:rPr>
        <w:t>,</w:t>
      </w:r>
      <w:proofErr w:type="gramEnd"/>
      <w:r w:rsidRPr="006A19F5">
        <w:rPr>
          <w:rFonts w:ascii="Arial" w:hAnsi="Arial" w:cs="Arial"/>
          <w:sz w:val="24"/>
          <w:szCs w:val="24"/>
        </w:rPr>
        <w:t xml:space="preserve"> </w:t>
      </w:r>
      <w:r w:rsidR="00C611A5" w:rsidRPr="006A19F5">
        <w:rPr>
          <w:rFonts w:ascii="Arial" w:hAnsi="Arial" w:cs="Arial"/>
          <w:sz w:val="24"/>
          <w:szCs w:val="24"/>
        </w:rPr>
        <w:t>одна  библиотека</w:t>
      </w:r>
      <w:r w:rsidRPr="006A19F5">
        <w:rPr>
          <w:rFonts w:ascii="Arial" w:hAnsi="Arial" w:cs="Arial"/>
          <w:sz w:val="24"/>
          <w:szCs w:val="24"/>
        </w:rPr>
        <w:t xml:space="preserve">, </w:t>
      </w:r>
      <w:r w:rsidR="00F85EA6" w:rsidRPr="006A19F5">
        <w:rPr>
          <w:rFonts w:ascii="Arial" w:hAnsi="Arial" w:cs="Arial"/>
          <w:sz w:val="24"/>
          <w:szCs w:val="24"/>
        </w:rPr>
        <w:t xml:space="preserve">Целинная </w:t>
      </w:r>
      <w:r w:rsidR="00C611A5" w:rsidRPr="006A19F5">
        <w:rPr>
          <w:rFonts w:ascii="Arial" w:hAnsi="Arial" w:cs="Arial"/>
          <w:sz w:val="24"/>
          <w:szCs w:val="24"/>
        </w:rPr>
        <w:t>врачебная амбулатория,</w:t>
      </w:r>
      <w:r w:rsidR="00F85EA6" w:rsidRPr="006A19F5">
        <w:rPr>
          <w:rFonts w:ascii="Arial" w:hAnsi="Arial" w:cs="Arial"/>
          <w:sz w:val="24"/>
          <w:szCs w:val="24"/>
        </w:rPr>
        <w:t xml:space="preserve"> три</w:t>
      </w:r>
      <w:r w:rsidRPr="006A19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9F5">
        <w:rPr>
          <w:rFonts w:ascii="Arial" w:hAnsi="Arial" w:cs="Arial"/>
          <w:sz w:val="24"/>
          <w:szCs w:val="24"/>
        </w:rPr>
        <w:t>ФАПа</w:t>
      </w:r>
      <w:proofErr w:type="spellEnd"/>
      <w:r w:rsidRPr="006A19F5">
        <w:rPr>
          <w:rFonts w:ascii="Arial" w:hAnsi="Arial" w:cs="Arial"/>
          <w:sz w:val="24"/>
          <w:szCs w:val="24"/>
        </w:rPr>
        <w:t>,</w:t>
      </w:r>
      <w:r w:rsidR="00F85EA6" w:rsidRPr="006A19F5">
        <w:rPr>
          <w:rFonts w:ascii="Arial" w:hAnsi="Arial" w:cs="Arial"/>
          <w:sz w:val="24"/>
          <w:szCs w:val="24"/>
        </w:rPr>
        <w:t xml:space="preserve"> медицинский кабинет,</w:t>
      </w:r>
      <w:r w:rsidRPr="006A19F5">
        <w:rPr>
          <w:rFonts w:ascii="Arial" w:hAnsi="Arial" w:cs="Arial"/>
          <w:sz w:val="24"/>
          <w:szCs w:val="24"/>
        </w:rPr>
        <w:t xml:space="preserve"> </w:t>
      </w:r>
      <w:r w:rsidR="00F85EA6" w:rsidRPr="006A19F5">
        <w:rPr>
          <w:rFonts w:ascii="Arial" w:hAnsi="Arial" w:cs="Arial"/>
          <w:sz w:val="24"/>
          <w:szCs w:val="24"/>
        </w:rPr>
        <w:t xml:space="preserve">два </w:t>
      </w:r>
      <w:r w:rsidRPr="006A19F5">
        <w:rPr>
          <w:rFonts w:ascii="Arial" w:hAnsi="Arial" w:cs="Arial"/>
          <w:sz w:val="24"/>
          <w:szCs w:val="24"/>
        </w:rPr>
        <w:t>отделени</w:t>
      </w:r>
      <w:r w:rsidR="00F85EA6" w:rsidRPr="006A19F5">
        <w:rPr>
          <w:rFonts w:ascii="Arial" w:hAnsi="Arial" w:cs="Arial"/>
          <w:sz w:val="24"/>
          <w:szCs w:val="24"/>
        </w:rPr>
        <w:t>я</w:t>
      </w:r>
      <w:r w:rsidRPr="006A19F5">
        <w:rPr>
          <w:rFonts w:ascii="Arial" w:hAnsi="Arial" w:cs="Arial"/>
          <w:sz w:val="24"/>
          <w:szCs w:val="24"/>
        </w:rPr>
        <w:t xml:space="preserve"> связи,</w:t>
      </w:r>
      <w:r w:rsidR="00F85EA6" w:rsidRPr="006A19F5">
        <w:rPr>
          <w:rFonts w:ascii="Arial" w:hAnsi="Arial" w:cs="Arial"/>
          <w:sz w:val="24"/>
          <w:szCs w:val="24"/>
        </w:rPr>
        <w:t xml:space="preserve"> отделение сбербанка ,</w:t>
      </w:r>
      <w:r w:rsidRPr="006A19F5">
        <w:rPr>
          <w:rFonts w:ascii="Arial" w:hAnsi="Arial" w:cs="Arial"/>
          <w:sz w:val="24"/>
          <w:szCs w:val="24"/>
        </w:rPr>
        <w:t xml:space="preserve"> </w:t>
      </w:r>
      <w:r w:rsidR="00F85EA6" w:rsidRPr="006A19F5">
        <w:rPr>
          <w:rFonts w:ascii="Arial" w:hAnsi="Arial" w:cs="Arial"/>
          <w:sz w:val="24"/>
          <w:szCs w:val="24"/>
        </w:rPr>
        <w:t>магазин</w:t>
      </w:r>
      <w:r w:rsidRPr="006A19F5">
        <w:rPr>
          <w:rFonts w:ascii="Arial" w:hAnsi="Arial" w:cs="Arial"/>
          <w:sz w:val="24"/>
          <w:szCs w:val="24"/>
        </w:rPr>
        <w:t xml:space="preserve"> смешанной торговли, </w:t>
      </w:r>
      <w:r w:rsidR="00F85EA6" w:rsidRPr="006A19F5">
        <w:rPr>
          <w:rFonts w:ascii="Arial" w:hAnsi="Arial" w:cs="Arial"/>
          <w:sz w:val="24"/>
          <w:szCs w:val="24"/>
        </w:rPr>
        <w:t>индивидуальные предприниматели</w:t>
      </w:r>
      <w:r w:rsidRPr="006A19F5">
        <w:rPr>
          <w:rFonts w:ascii="Arial" w:hAnsi="Arial" w:cs="Arial"/>
          <w:sz w:val="24"/>
          <w:szCs w:val="24"/>
        </w:rPr>
        <w:t>, муниципальное пред</w:t>
      </w:r>
      <w:r w:rsidR="00F87EE6" w:rsidRPr="006A19F5">
        <w:rPr>
          <w:rFonts w:ascii="Arial" w:hAnsi="Arial" w:cs="Arial"/>
          <w:sz w:val="24"/>
          <w:szCs w:val="24"/>
        </w:rPr>
        <w:t>п</w:t>
      </w:r>
      <w:r w:rsidR="00F85EA6" w:rsidRPr="006A19F5">
        <w:rPr>
          <w:rFonts w:ascii="Arial" w:hAnsi="Arial" w:cs="Arial"/>
          <w:sz w:val="24"/>
          <w:szCs w:val="24"/>
        </w:rPr>
        <w:t>риятие коммунального хозяйства.</w:t>
      </w:r>
    </w:p>
    <w:p w:rsidR="00DB0DBC" w:rsidRPr="006A19F5" w:rsidRDefault="00DB0DBC" w:rsidP="00DB0DBC">
      <w:pPr>
        <w:shd w:val="clear" w:color="auto" w:fill="FFFFFF"/>
        <w:spacing w:after="0" w:line="100" w:lineRule="atLeast"/>
        <w:ind w:firstLine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A19F5">
        <w:rPr>
          <w:rFonts w:ascii="Arial" w:hAnsi="Arial" w:cs="Arial"/>
          <w:b/>
          <w:bCs/>
          <w:sz w:val="24"/>
          <w:szCs w:val="24"/>
        </w:rPr>
        <w:t>2.2.  Характеристика деятельности в сфере транспорта, оценка транспортного спроса.</w:t>
      </w:r>
      <w:r w:rsidRPr="006A19F5">
        <w:rPr>
          <w:rFonts w:ascii="Arial" w:hAnsi="Arial" w:cs="Arial"/>
          <w:sz w:val="24"/>
          <w:szCs w:val="24"/>
        </w:rPr>
        <w:t xml:space="preserve">                          </w:t>
      </w:r>
    </w:p>
    <w:p w:rsidR="00DB0DBC" w:rsidRPr="006A19F5" w:rsidRDefault="00DB0DBC" w:rsidP="00DB0D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A19F5">
        <w:rPr>
          <w:rFonts w:ascii="Arial" w:eastAsia="Times New Roman" w:hAnsi="Arial" w:cs="Arial"/>
          <w:bCs/>
          <w:sz w:val="24"/>
          <w:szCs w:val="24"/>
        </w:rPr>
        <w:tab/>
        <w:t xml:space="preserve">Транспортно-экономические связи </w:t>
      </w:r>
      <w:r w:rsidR="00F85EA6" w:rsidRPr="006A19F5">
        <w:rPr>
          <w:rFonts w:ascii="Arial" w:eastAsia="Times New Roman" w:hAnsi="Arial" w:cs="Arial"/>
          <w:bCs/>
          <w:sz w:val="24"/>
          <w:szCs w:val="24"/>
        </w:rPr>
        <w:t xml:space="preserve">Целинного </w:t>
      </w:r>
      <w:r w:rsidR="00327C82" w:rsidRPr="006A19F5">
        <w:rPr>
          <w:rFonts w:ascii="Arial" w:eastAsia="Times New Roman" w:hAnsi="Arial" w:cs="Arial"/>
          <w:bCs/>
          <w:sz w:val="24"/>
          <w:szCs w:val="24"/>
        </w:rPr>
        <w:t>сельсовета</w:t>
      </w:r>
      <w:r w:rsidRPr="006A19F5">
        <w:rPr>
          <w:rFonts w:ascii="Arial" w:eastAsia="Times New Roman" w:hAnsi="Arial" w:cs="Arial"/>
          <w:bCs/>
          <w:sz w:val="24"/>
          <w:szCs w:val="24"/>
        </w:rPr>
        <w:t xml:space="preserve">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автобусное сообщение. На территории поселения де</w:t>
      </w:r>
      <w:r w:rsidR="00F85EA6" w:rsidRPr="006A19F5">
        <w:rPr>
          <w:rFonts w:ascii="Arial" w:eastAsia="Times New Roman" w:hAnsi="Arial" w:cs="Arial"/>
          <w:bCs/>
          <w:sz w:val="24"/>
          <w:szCs w:val="24"/>
        </w:rPr>
        <w:t>йствую</w:t>
      </w:r>
      <w:r w:rsidRPr="006A19F5">
        <w:rPr>
          <w:rFonts w:ascii="Arial" w:eastAsia="Times New Roman" w:hAnsi="Arial" w:cs="Arial"/>
          <w:bCs/>
          <w:sz w:val="24"/>
          <w:szCs w:val="24"/>
        </w:rPr>
        <w:t xml:space="preserve">т </w:t>
      </w:r>
      <w:r w:rsidR="00F85EA6" w:rsidRPr="006A19F5">
        <w:rPr>
          <w:rFonts w:ascii="Arial" w:eastAsia="Times New Roman" w:hAnsi="Arial" w:cs="Arial"/>
          <w:bCs/>
          <w:sz w:val="24"/>
          <w:szCs w:val="24"/>
        </w:rPr>
        <w:t>два  пассажирских</w:t>
      </w:r>
      <w:r w:rsidR="00327C82" w:rsidRPr="006A19F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85EA6" w:rsidRPr="006A19F5">
        <w:rPr>
          <w:rFonts w:ascii="Arial" w:eastAsia="Times New Roman" w:hAnsi="Arial" w:cs="Arial"/>
          <w:bCs/>
          <w:sz w:val="24"/>
          <w:szCs w:val="24"/>
        </w:rPr>
        <w:t xml:space="preserve">автобусных </w:t>
      </w:r>
      <w:r w:rsidR="00327C82" w:rsidRPr="006A19F5">
        <w:rPr>
          <w:rFonts w:ascii="Arial" w:eastAsia="Times New Roman" w:hAnsi="Arial" w:cs="Arial"/>
          <w:bCs/>
          <w:sz w:val="24"/>
          <w:szCs w:val="24"/>
        </w:rPr>
        <w:t>маршрут</w:t>
      </w:r>
      <w:r w:rsidR="00F85EA6" w:rsidRPr="006A19F5">
        <w:rPr>
          <w:rFonts w:ascii="Arial" w:eastAsia="Times New Roman" w:hAnsi="Arial" w:cs="Arial"/>
          <w:bCs/>
          <w:sz w:val="24"/>
          <w:szCs w:val="24"/>
        </w:rPr>
        <w:t>а</w:t>
      </w:r>
      <w:r w:rsidRPr="006A19F5">
        <w:rPr>
          <w:rFonts w:ascii="Arial" w:eastAsia="Times New Roman" w:hAnsi="Arial" w:cs="Arial"/>
          <w:bCs/>
          <w:sz w:val="24"/>
          <w:szCs w:val="24"/>
        </w:rPr>
        <w:t xml:space="preserve">. В населенных пунктах регулярный </w:t>
      </w:r>
      <w:proofErr w:type="spellStart"/>
      <w:r w:rsidRPr="006A19F5">
        <w:rPr>
          <w:rFonts w:ascii="Arial" w:eastAsia="Times New Roman" w:hAnsi="Arial" w:cs="Arial"/>
          <w:bCs/>
          <w:sz w:val="24"/>
          <w:szCs w:val="24"/>
        </w:rPr>
        <w:lastRenderedPageBreak/>
        <w:t>внутри</w:t>
      </w:r>
      <w:r w:rsidR="00F85EA6" w:rsidRPr="006A19F5">
        <w:rPr>
          <w:rFonts w:ascii="Arial" w:eastAsia="Times New Roman" w:hAnsi="Arial" w:cs="Arial"/>
          <w:bCs/>
          <w:sz w:val="24"/>
          <w:szCs w:val="24"/>
        </w:rPr>
        <w:t>поселковый</w:t>
      </w:r>
      <w:proofErr w:type="spellEnd"/>
      <w:r w:rsidR="00F85EA6" w:rsidRPr="006A19F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A19F5">
        <w:rPr>
          <w:rFonts w:ascii="Arial" w:eastAsia="Times New Roman" w:hAnsi="Arial" w:cs="Arial"/>
          <w:bCs/>
          <w:sz w:val="24"/>
          <w:szCs w:val="24"/>
        </w:rPr>
        <w:t xml:space="preserve">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DB0DBC" w:rsidRPr="006A19F5" w:rsidRDefault="00DB0DBC" w:rsidP="00DB0D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A19F5">
        <w:rPr>
          <w:rFonts w:ascii="Arial" w:eastAsia="Times New Roman" w:hAnsi="Arial" w:cs="Arial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DB0DBC" w:rsidRPr="006A19F5" w:rsidRDefault="00DB0DBC" w:rsidP="00DB0DB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eastAsia="Times New Roman" w:hAnsi="Arial" w:cs="Arial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DB0DBC" w:rsidRPr="006A19F5" w:rsidRDefault="00DB0DBC" w:rsidP="00DB0DBC">
      <w:pPr>
        <w:pStyle w:val="210"/>
        <w:spacing w:after="0" w:line="240" w:lineRule="auto"/>
        <w:ind w:left="0"/>
        <w:jc w:val="both"/>
        <w:rPr>
          <w:rFonts w:ascii="Arial" w:hAnsi="Arial" w:cs="Arial"/>
        </w:rPr>
      </w:pPr>
      <w:r w:rsidRPr="006A19F5">
        <w:rPr>
          <w:rFonts w:ascii="Arial" w:hAnsi="Arial" w:cs="Arial"/>
        </w:rPr>
        <w:t>- объекты социально сферы;</w:t>
      </w:r>
    </w:p>
    <w:p w:rsidR="00DB0DBC" w:rsidRPr="006A19F5" w:rsidRDefault="00DB0DBC" w:rsidP="00DB0DBC">
      <w:pPr>
        <w:pStyle w:val="210"/>
        <w:spacing w:after="0" w:line="240" w:lineRule="auto"/>
        <w:ind w:left="0"/>
        <w:jc w:val="both"/>
        <w:rPr>
          <w:rFonts w:ascii="Arial" w:hAnsi="Arial" w:cs="Arial"/>
        </w:rPr>
      </w:pPr>
      <w:r w:rsidRPr="006A19F5">
        <w:rPr>
          <w:rFonts w:ascii="Arial" w:hAnsi="Arial" w:cs="Arial"/>
        </w:rPr>
        <w:t>- объекты трудовой деятельности</w:t>
      </w:r>
    </w:p>
    <w:p w:rsidR="00DB0DBC" w:rsidRPr="006A19F5" w:rsidRDefault="00DB0DBC" w:rsidP="00DB0DB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>- узловые объекты транспортной инфраструктуры.</w:t>
      </w:r>
    </w:p>
    <w:p w:rsidR="00040E3F" w:rsidRPr="006A19F5" w:rsidRDefault="00040E3F" w:rsidP="00DB0DBC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DB0DBC" w:rsidRPr="006A19F5" w:rsidRDefault="00DB0DBC" w:rsidP="00DB0DBC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A19F5">
        <w:rPr>
          <w:rFonts w:ascii="Arial" w:hAnsi="Arial" w:cs="Arial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DB0DBC" w:rsidRPr="006A19F5" w:rsidRDefault="00DB0DBC" w:rsidP="00DB0DBC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A19F5">
        <w:rPr>
          <w:rFonts w:ascii="Arial" w:hAnsi="Arial" w:cs="Arial"/>
          <w:sz w:val="24"/>
          <w:szCs w:val="24"/>
        </w:rPr>
        <w:t xml:space="preserve">Автомобилизация </w:t>
      </w:r>
      <w:r w:rsidR="000564DD" w:rsidRPr="006A19F5">
        <w:rPr>
          <w:rFonts w:ascii="Arial" w:hAnsi="Arial" w:cs="Arial"/>
          <w:sz w:val="24"/>
          <w:szCs w:val="24"/>
        </w:rPr>
        <w:t>поселения (107</w:t>
      </w:r>
      <w:r w:rsidRPr="006A19F5">
        <w:rPr>
          <w:rFonts w:ascii="Arial" w:hAnsi="Arial" w:cs="Arial"/>
          <w:sz w:val="24"/>
          <w:szCs w:val="24"/>
        </w:rPr>
        <w:t xml:space="preserve"> единиц/1000человек  в 2015году) оценивается как меньше средней (при уровне автомобилизации.</w:t>
      </w:r>
      <w:proofErr w:type="gramEnd"/>
      <w:r w:rsidRPr="006A19F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19F5">
        <w:rPr>
          <w:rFonts w:ascii="Arial" w:hAnsi="Arial" w:cs="Arial"/>
          <w:sz w:val="24"/>
          <w:szCs w:val="24"/>
        </w:rPr>
        <w:t>В Российской Федерации 270 единиц на 1000 человек), что обусловлено наличием автобусного сообщения с районным центром.</w:t>
      </w:r>
      <w:proofErr w:type="gramEnd"/>
      <w:r w:rsidRPr="006A19F5">
        <w:rPr>
          <w:rFonts w:ascii="Arial" w:hAnsi="Arial" w:cs="Arial"/>
          <w:sz w:val="24"/>
          <w:szCs w:val="24"/>
        </w:rPr>
        <w:t xml:space="preserve">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DB0DBC" w:rsidRPr="006A19F5" w:rsidRDefault="00DB0DBC" w:rsidP="00DB0DB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b/>
          <w:bCs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6A19F5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     </w:t>
      </w:r>
    </w:p>
    <w:p w:rsidR="00DB0DBC" w:rsidRPr="006A19F5" w:rsidRDefault="00DB0DBC" w:rsidP="00DB0DBC">
      <w:pPr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sz w:val="24"/>
          <w:szCs w:val="24"/>
        </w:rPr>
        <w:tab/>
        <w:t xml:space="preserve">Дорожно-транспортная сеть поселения состоит из дорог </w:t>
      </w:r>
      <w:r w:rsidRPr="006A19F5">
        <w:rPr>
          <w:rFonts w:ascii="Arial" w:hAnsi="Arial" w:cs="Arial"/>
          <w:sz w:val="24"/>
          <w:szCs w:val="24"/>
          <w:lang w:val="en-US"/>
        </w:rPr>
        <w:t>V</w:t>
      </w:r>
      <w:r w:rsidRPr="006A19F5">
        <w:rPr>
          <w:rFonts w:ascii="Arial" w:hAnsi="Arial" w:cs="Arial"/>
          <w:sz w:val="24"/>
          <w:szCs w:val="24"/>
        </w:rPr>
        <w:t xml:space="preserve"> категории,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DB0DBC" w:rsidRPr="006A19F5" w:rsidRDefault="00F85EA6" w:rsidP="00DB0DBC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6A19F5">
        <w:rPr>
          <w:rFonts w:ascii="Arial" w:hAnsi="Arial" w:cs="Arial"/>
          <w:bCs/>
          <w:sz w:val="24"/>
          <w:szCs w:val="24"/>
        </w:rPr>
        <w:t xml:space="preserve">Целинный </w:t>
      </w:r>
      <w:r w:rsidR="00327C82" w:rsidRPr="006A19F5">
        <w:rPr>
          <w:rFonts w:ascii="Arial" w:hAnsi="Arial" w:cs="Arial"/>
          <w:bCs/>
          <w:sz w:val="24"/>
          <w:szCs w:val="24"/>
        </w:rPr>
        <w:t xml:space="preserve">сельсовет </w:t>
      </w:r>
      <w:r w:rsidR="00DB0DBC" w:rsidRPr="006A19F5">
        <w:rPr>
          <w:rFonts w:ascii="Arial" w:hAnsi="Arial" w:cs="Arial"/>
          <w:bCs/>
          <w:sz w:val="24"/>
          <w:szCs w:val="24"/>
        </w:rPr>
        <w:t xml:space="preserve">обладает достаточно развитой автомобильной транспортной сетью и находится относительно недалеко от районного центра </w:t>
      </w:r>
      <w:r w:rsidR="00327C82" w:rsidRPr="006A19F5">
        <w:rPr>
          <w:rFonts w:ascii="Arial" w:hAnsi="Arial" w:cs="Arial"/>
          <w:bCs/>
          <w:sz w:val="24"/>
          <w:szCs w:val="24"/>
        </w:rPr>
        <w:t>р.п</w:t>
      </w:r>
      <w:proofErr w:type="gramStart"/>
      <w:r w:rsidR="00327C82" w:rsidRPr="006A19F5">
        <w:rPr>
          <w:rFonts w:ascii="Arial" w:hAnsi="Arial" w:cs="Arial"/>
          <w:bCs/>
          <w:sz w:val="24"/>
          <w:szCs w:val="24"/>
        </w:rPr>
        <w:t>.К</w:t>
      </w:r>
      <w:proofErr w:type="gramEnd"/>
      <w:r w:rsidR="00327C82" w:rsidRPr="006A19F5">
        <w:rPr>
          <w:rFonts w:ascii="Arial" w:hAnsi="Arial" w:cs="Arial"/>
          <w:bCs/>
          <w:sz w:val="24"/>
          <w:szCs w:val="24"/>
        </w:rPr>
        <w:t>оченево</w:t>
      </w:r>
      <w:r w:rsidR="00DB0DBC" w:rsidRPr="006A19F5">
        <w:rPr>
          <w:rFonts w:ascii="Arial" w:hAnsi="Arial" w:cs="Arial"/>
          <w:bCs/>
          <w:sz w:val="24"/>
          <w:szCs w:val="24"/>
        </w:rPr>
        <w:t xml:space="preserve"> и областного центра г. </w:t>
      </w:r>
      <w:r w:rsidR="00327C82" w:rsidRPr="006A19F5">
        <w:rPr>
          <w:rFonts w:ascii="Arial" w:hAnsi="Arial" w:cs="Arial"/>
          <w:bCs/>
          <w:sz w:val="24"/>
          <w:szCs w:val="24"/>
        </w:rPr>
        <w:t>Новосибирска</w:t>
      </w:r>
      <w:r w:rsidR="00DB0DBC" w:rsidRPr="006A19F5">
        <w:rPr>
          <w:rFonts w:ascii="Arial" w:hAnsi="Arial" w:cs="Arial"/>
          <w:bCs/>
          <w:sz w:val="24"/>
          <w:szCs w:val="24"/>
        </w:rPr>
        <w:t>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10 лет. Сохранение автодорожной инфраструктуры осуществлялось только</w:t>
      </w:r>
      <w:r w:rsidR="00327C82" w:rsidRPr="006A19F5">
        <w:rPr>
          <w:rFonts w:ascii="Arial" w:hAnsi="Arial" w:cs="Arial"/>
          <w:bCs/>
          <w:sz w:val="24"/>
          <w:szCs w:val="24"/>
        </w:rPr>
        <w:t xml:space="preserve"> за счет ремонта автодорог </w:t>
      </w:r>
      <w:proofErr w:type="gramStart"/>
      <w:r w:rsidR="00327C82" w:rsidRPr="006A19F5">
        <w:rPr>
          <w:rFonts w:ascii="Arial" w:hAnsi="Arial" w:cs="Arial"/>
          <w:bCs/>
          <w:sz w:val="24"/>
          <w:szCs w:val="24"/>
        </w:rPr>
        <w:t>с</w:t>
      </w:r>
      <w:proofErr w:type="gramEnd"/>
      <w:r w:rsidR="00327C82" w:rsidRPr="006A19F5">
        <w:rPr>
          <w:rFonts w:ascii="Arial" w:hAnsi="Arial" w:cs="Arial"/>
          <w:bCs/>
          <w:sz w:val="24"/>
          <w:szCs w:val="24"/>
        </w:rPr>
        <w:t xml:space="preserve"> щебеночным и грунтовым</w:t>
      </w:r>
      <w:r w:rsidR="00DB0DBC" w:rsidRPr="006A19F5">
        <w:rPr>
          <w:rFonts w:ascii="Arial" w:hAnsi="Arial" w:cs="Arial"/>
          <w:bCs/>
          <w:sz w:val="24"/>
          <w:szCs w:val="24"/>
        </w:rPr>
        <w:t xml:space="preserve">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DB0DBC" w:rsidRPr="006A19F5" w:rsidRDefault="00DB0DBC" w:rsidP="00DB0DBC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6A19F5">
        <w:rPr>
          <w:rFonts w:ascii="Arial" w:hAnsi="Arial" w:cs="Arial"/>
          <w:spacing w:val="-2"/>
          <w:sz w:val="24"/>
          <w:szCs w:val="24"/>
        </w:rPr>
        <w:t xml:space="preserve">        </w:t>
      </w:r>
      <w:r w:rsidRPr="006A19F5">
        <w:rPr>
          <w:rFonts w:ascii="Arial" w:hAnsi="Arial" w:cs="Arial"/>
          <w:bCs/>
          <w:sz w:val="24"/>
          <w:szCs w:val="24"/>
        </w:rPr>
        <w:t>Доро</w:t>
      </w:r>
      <w:r w:rsidR="00327C82" w:rsidRPr="006A19F5">
        <w:rPr>
          <w:rFonts w:ascii="Arial" w:hAnsi="Arial" w:cs="Arial"/>
          <w:bCs/>
          <w:sz w:val="24"/>
          <w:szCs w:val="24"/>
        </w:rPr>
        <w:t xml:space="preserve">жная сеть представлена дорогами, соединяющими с райцентром </w:t>
      </w:r>
      <w:r w:rsidR="00F85EA6" w:rsidRPr="006A19F5">
        <w:rPr>
          <w:rFonts w:ascii="Arial" w:hAnsi="Arial" w:cs="Arial"/>
          <w:bCs/>
          <w:sz w:val="24"/>
          <w:szCs w:val="24"/>
        </w:rPr>
        <w:t xml:space="preserve"> (Целинный </w:t>
      </w:r>
      <w:proofErr w:type="gramStart"/>
      <w:r w:rsidR="00327C82" w:rsidRPr="006A19F5">
        <w:rPr>
          <w:rFonts w:ascii="Arial" w:hAnsi="Arial" w:cs="Arial"/>
          <w:bCs/>
          <w:sz w:val="24"/>
          <w:szCs w:val="24"/>
        </w:rPr>
        <w:t>-К</w:t>
      </w:r>
      <w:proofErr w:type="gramEnd"/>
      <w:r w:rsidR="00327C82" w:rsidRPr="006A19F5">
        <w:rPr>
          <w:rFonts w:ascii="Arial" w:hAnsi="Arial" w:cs="Arial"/>
          <w:bCs/>
          <w:sz w:val="24"/>
          <w:szCs w:val="24"/>
        </w:rPr>
        <w:t xml:space="preserve">оченево), </w:t>
      </w:r>
      <w:r w:rsidRPr="006A19F5">
        <w:rPr>
          <w:rFonts w:ascii="Arial" w:hAnsi="Arial" w:cs="Arial"/>
          <w:bCs/>
          <w:sz w:val="24"/>
          <w:szCs w:val="24"/>
        </w:rPr>
        <w:t xml:space="preserve">межмуниципального </w:t>
      </w:r>
      <w:r w:rsidR="00327C82" w:rsidRPr="006A19F5">
        <w:rPr>
          <w:rFonts w:ascii="Arial" w:hAnsi="Arial" w:cs="Arial"/>
          <w:bCs/>
          <w:sz w:val="24"/>
          <w:szCs w:val="24"/>
        </w:rPr>
        <w:t>значения,</w:t>
      </w:r>
      <w:r w:rsidRPr="006A19F5">
        <w:rPr>
          <w:rFonts w:ascii="Arial" w:hAnsi="Arial" w:cs="Arial"/>
          <w:bCs/>
          <w:sz w:val="24"/>
          <w:szCs w:val="24"/>
        </w:rPr>
        <w:t xml:space="preserve"> дорогами местного значения, лесными и полевыми дорогами.</w:t>
      </w:r>
    </w:p>
    <w:p w:rsidR="00DB0DBC" w:rsidRPr="006A19F5" w:rsidRDefault="00DB0DBC" w:rsidP="00DB0DBC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6A19F5">
        <w:rPr>
          <w:rFonts w:ascii="Arial" w:hAnsi="Arial" w:cs="Arial"/>
          <w:bCs/>
          <w:sz w:val="24"/>
          <w:szCs w:val="24"/>
        </w:rPr>
        <w:t xml:space="preserve">          Общая протяжённость дорожной сети составляет </w:t>
      </w:r>
      <w:r w:rsidR="00F87EE6" w:rsidRPr="006A19F5">
        <w:rPr>
          <w:rFonts w:ascii="Arial" w:hAnsi="Arial" w:cs="Arial"/>
          <w:bCs/>
          <w:sz w:val="24"/>
          <w:szCs w:val="24"/>
        </w:rPr>
        <w:t>-</w:t>
      </w:r>
      <w:r w:rsidR="00300DF7" w:rsidRPr="006A19F5">
        <w:rPr>
          <w:rFonts w:ascii="Arial" w:hAnsi="Arial" w:cs="Arial"/>
          <w:bCs/>
          <w:sz w:val="24"/>
          <w:szCs w:val="24"/>
        </w:rPr>
        <w:t>6</w:t>
      </w:r>
      <w:r w:rsidR="00F87EE6" w:rsidRPr="006A19F5">
        <w:rPr>
          <w:rFonts w:ascii="Arial" w:hAnsi="Arial" w:cs="Arial"/>
          <w:bCs/>
          <w:sz w:val="24"/>
          <w:szCs w:val="24"/>
        </w:rPr>
        <w:t>7</w:t>
      </w:r>
      <w:r w:rsidR="00300DF7" w:rsidRPr="006A19F5">
        <w:rPr>
          <w:rFonts w:ascii="Arial" w:hAnsi="Arial" w:cs="Arial"/>
          <w:bCs/>
          <w:sz w:val="24"/>
          <w:szCs w:val="24"/>
        </w:rPr>
        <w:t>,6</w:t>
      </w:r>
      <w:r w:rsidRPr="006A19F5">
        <w:rPr>
          <w:rFonts w:ascii="Arial" w:hAnsi="Arial" w:cs="Arial"/>
          <w:bCs/>
          <w:sz w:val="24"/>
          <w:szCs w:val="24"/>
        </w:rPr>
        <w:t xml:space="preserve"> км. Почти все дороги требуют ямочного  и капитального ремонта.  Характеристика автомобильных дорог дана в таблице</w:t>
      </w:r>
      <w:r w:rsidR="00300DF7" w:rsidRPr="006A19F5">
        <w:rPr>
          <w:rFonts w:ascii="Arial" w:hAnsi="Arial" w:cs="Arial"/>
          <w:bCs/>
          <w:sz w:val="24"/>
          <w:szCs w:val="24"/>
        </w:rPr>
        <w:t xml:space="preserve"> </w:t>
      </w:r>
      <w:r w:rsidRPr="006A19F5">
        <w:rPr>
          <w:rFonts w:ascii="Arial" w:hAnsi="Arial" w:cs="Arial"/>
          <w:bCs/>
          <w:sz w:val="24"/>
          <w:szCs w:val="24"/>
        </w:rPr>
        <w:t>1.9-1.</w:t>
      </w:r>
    </w:p>
    <w:p w:rsidR="00DB0DBC" w:rsidRPr="006A19F5" w:rsidRDefault="00DB0DBC" w:rsidP="00DB0DBC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:rsidR="00DB0DBC" w:rsidRPr="006A19F5" w:rsidRDefault="00DB0DBC" w:rsidP="00DB0DBC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6A19F5">
        <w:rPr>
          <w:rFonts w:ascii="Arial" w:hAnsi="Arial" w:cs="Arial"/>
          <w:b/>
          <w:bCs/>
          <w:sz w:val="24"/>
          <w:szCs w:val="24"/>
        </w:rPr>
        <w:t xml:space="preserve">Таблица </w:t>
      </w:r>
      <w:r w:rsidR="00200DF2" w:rsidRPr="006A19F5">
        <w:rPr>
          <w:rFonts w:ascii="Arial" w:hAnsi="Arial" w:cs="Arial"/>
          <w:b/>
          <w:bCs/>
          <w:sz w:val="24"/>
          <w:szCs w:val="24"/>
        </w:rPr>
        <w:t>2.4.</w:t>
      </w:r>
      <w:r w:rsidRPr="006A19F5">
        <w:rPr>
          <w:rFonts w:ascii="Arial" w:hAnsi="Arial" w:cs="Arial"/>
          <w:b/>
          <w:bCs/>
          <w:sz w:val="24"/>
          <w:szCs w:val="24"/>
        </w:rPr>
        <w:t xml:space="preserve">1 </w:t>
      </w:r>
      <w:r w:rsidRPr="006A19F5">
        <w:rPr>
          <w:rFonts w:ascii="Arial" w:hAnsi="Arial" w:cs="Arial"/>
          <w:sz w:val="24"/>
          <w:szCs w:val="24"/>
        </w:rPr>
        <w:t>Характеристика автомобильных дорог</w:t>
      </w:r>
    </w:p>
    <w:tbl>
      <w:tblPr>
        <w:tblpPr w:leftFromText="180" w:rightFromText="180" w:vertAnchor="text" w:tblpX="109" w:tblpY="76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908"/>
        <w:gridCol w:w="713"/>
        <w:gridCol w:w="7"/>
        <w:gridCol w:w="923"/>
        <w:gridCol w:w="496"/>
        <w:gridCol w:w="7"/>
        <w:gridCol w:w="706"/>
        <w:gridCol w:w="713"/>
        <w:gridCol w:w="7"/>
        <w:gridCol w:w="906"/>
      </w:tblGrid>
      <w:tr w:rsidR="00DB0DBC" w:rsidRPr="006A19F5" w:rsidTr="00300DF7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19F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6A19F5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490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B0DBC" w:rsidRPr="006A19F5" w:rsidRDefault="00DB0DBC" w:rsidP="005E4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Тех.</w:t>
            </w:r>
          </w:p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Кат.</w:t>
            </w:r>
          </w:p>
        </w:tc>
        <w:tc>
          <w:tcPr>
            <w:tcW w:w="92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B0DBC" w:rsidRPr="006A19F5" w:rsidRDefault="00DB0DBC" w:rsidP="005E4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19F5">
              <w:rPr>
                <w:rFonts w:ascii="Arial" w:hAnsi="Arial" w:cs="Arial"/>
                <w:sz w:val="24"/>
                <w:szCs w:val="24"/>
              </w:rPr>
              <w:t>Протяж</w:t>
            </w:r>
            <w:proofErr w:type="spellEnd"/>
            <w:r w:rsidRPr="006A19F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83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 xml:space="preserve">В том числе по типу покрытия, </w:t>
            </w:r>
            <w:proofErr w:type="gramStart"/>
            <w:r w:rsidRPr="006A19F5">
              <w:rPr>
                <w:rFonts w:ascii="Arial" w:hAnsi="Arial" w:cs="Arial"/>
                <w:bCs/>
                <w:sz w:val="24"/>
                <w:szCs w:val="24"/>
              </w:rPr>
              <w:t>км</w:t>
            </w:r>
            <w:proofErr w:type="gramEnd"/>
          </w:p>
        </w:tc>
      </w:tr>
      <w:tr w:rsidR="00DB0DBC" w:rsidRPr="006A19F5" w:rsidTr="00300DF7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DBC" w:rsidRPr="006A19F5" w:rsidRDefault="00DB0DBC" w:rsidP="005E40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ц/б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а/б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0DBC" w:rsidRPr="006A19F5" w:rsidRDefault="00327C82" w:rsidP="005E40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A19F5">
              <w:rPr>
                <w:rFonts w:ascii="Arial" w:hAnsi="Arial" w:cs="Arial"/>
                <w:sz w:val="24"/>
                <w:szCs w:val="24"/>
              </w:rPr>
              <w:t>Щебен</w:t>
            </w:r>
            <w:proofErr w:type="spellEnd"/>
            <w:r w:rsidRPr="006A19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Грунтов.</w:t>
            </w:r>
          </w:p>
        </w:tc>
      </w:tr>
      <w:tr w:rsidR="00DB0DBC" w:rsidRPr="006A19F5" w:rsidTr="00300DF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B0DBC" w:rsidRPr="006A19F5" w:rsidRDefault="00161B9D" w:rsidP="00F87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DB0DBC" w:rsidRPr="006A19F5">
              <w:rPr>
                <w:rFonts w:ascii="Arial" w:hAnsi="Arial" w:cs="Arial"/>
                <w:b/>
                <w:sz w:val="24"/>
                <w:szCs w:val="24"/>
              </w:rPr>
              <w:t>ороги</w:t>
            </w:r>
            <w:r w:rsidRPr="006A19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7EE6" w:rsidRPr="006A19F5">
              <w:rPr>
                <w:rFonts w:ascii="Arial" w:hAnsi="Arial" w:cs="Arial"/>
                <w:b/>
                <w:sz w:val="24"/>
                <w:szCs w:val="24"/>
              </w:rPr>
              <w:t>районного и областного</w:t>
            </w:r>
            <w:r w:rsidR="003C5369" w:rsidRPr="006A19F5">
              <w:rPr>
                <w:rFonts w:ascii="Arial" w:hAnsi="Arial" w:cs="Arial"/>
                <w:b/>
                <w:sz w:val="24"/>
                <w:szCs w:val="24"/>
              </w:rPr>
              <w:t xml:space="preserve"> значения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B0DBC" w:rsidRPr="006A19F5" w:rsidRDefault="00DB0DBC" w:rsidP="005E409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B0DBC" w:rsidRPr="006A19F5" w:rsidRDefault="00DB0DBC" w:rsidP="005E409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52C1" w:rsidRPr="006A19F5" w:rsidTr="00300DF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852C1" w:rsidRPr="006A19F5" w:rsidRDefault="002852C1" w:rsidP="002852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52C1" w:rsidRPr="006A19F5" w:rsidRDefault="00F85EA6" w:rsidP="002852C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 xml:space="preserve">Целинный </w:t>
            </w:r>
            <w:proofErr w:type="gramStart"/>
            <w:r w:rsidR="002852C1" w:rsidRPr="006A19F5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="002852C1" w:rsidRPr="006A19F5">
              <w:rPr>
                <w:rFonts w:ascii="Arial" w:hAnsi="Arial" w:cs="Arial"/>
                <w:sz w:val="24"/>
                <w:szCs w:val="24"/>
              </w:rPr>
              <w:t xml:space="preserve">оченево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52C1" w:rsidRPr="006A19F5" w:rsidRDefault="00C65DC0" w:rsidP="002852C1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52C1" w:rsidRPr="006A19F5" w:rsidRDefault="00F87EE6" w:rsidP="002852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30</w:t>
            </w:r>
            <w:r w:rsidR="002852C1" w:rsidRPr="006A19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852C1" w:rsidRPr="006A19F5" w:rsidRDefault="002852C1" w:rsidP="002852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52C1" w:rsidRPr="006A19F5" w:rsidRDefault="002852C1" w:rsidP="002852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852C1" w:rsidRPr="006A19F5" w:rsidRDefault="00F87EE6" w:rsidP="002852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30</w:t>
            </w:r>
            <w:r w:rsidR="002852C1" w:rsidRPr="006A19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52C1" w:rsidRPr="006A19F5" w:rsidRDefault="002852C1" w:rsidP="00285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2852C1" w:rsidRPr="006A19F5" w:rsidTr="00300DF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852C1" w:rsidRPr="006A19F5" w:rsidRDefault="002852C1" w:rsidP="002852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52C1" w:rsidRPr="006A19F5" w:rsidRDefault="00F85EA6" w:rsidP="002852C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19F5">
              <w:rPr>
                <w:rFonts w:ascii="Arial" w:hAnsi="Arial" w:cs="Arial"/>
                <w:sz w:val="24"/>
                <w:szCs w:val="24"/>
              </w:rPr>
              <w:t>Маслово</w:t>
            </w:r>
            <w:proofErr w:type="spellEnd"/>
            <w:r w:rsidRPr="006A19F5">
              <w:rPr>
                <w:rFonts w:ascii="Arial" w:hAnsi="Arial" w:cs="Arial"/>
                <w:sz w:val="24"/>
                <w:szCs w:val="24"/>
              </w:rPr>
              <w:t xml:space="preserve">-Коченево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52C1" w:rsidRPr="006A19F5" w:rsidRDefault="00C65DC0" w:rsidP="002852C1">
            <w:pPr>
              <w:widowControl w:val="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52C1" w:rsidRPr="006A19F5" w:rsidRDefault="00F85EA6" w:rsidP="002852C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852C1" w:rsidRPr="006A19F5" w:rsidRDefault="002852C1" w:rsidP="002852C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52C1" w:rsidRPr="006A19F5" w:rsidRDefault="002852C1" w:rsidP="002852C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852C1" w:rsidRPr="006A19F5" w:rsidRDefault="00F85EA6" w:rsidP="002852C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52C1" w:rsidRPr="006A19F5" w:rsidRDefault="00F85EA6" w:rsidP="002852C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</w:tr>
      <w:tr w:rsidR="002852C1" w:rsidRPr="006A19F5" w:rsidTr="00300DF7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852C1" w:rsidRPr="006A19F5" w:rsidRDefault="002852C1" w:rsidP="002852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52C1" w:rsidRPr="006A19F5" w:rsidRDefault="002852C1" w:rsidP="00F87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Итого</w:t>
            </w:r>
            <w:r w:rsidRPr="006A19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A19F5">
              <w:rPr>
                <w:rFonts w:ascii="Arial" w:hAnsi="Arial" w:cs="Arial"/>
                <w:sz w:val="24"/>
                <w:szCs w:val="24"/>
              </w:rPr>
              <w:t>дорог</w:t>
            </w:r>
            <w:r w:rsidR="00F87EE6" w:rsidRPr="006A19F5">
              <w:rPr>
                <w:rFonts w:ascii="Arial" w:hAnsi="Arial" w:cs="Arial"/>
                <w:sz w:val="24"/>
                <w:szCs w:val="24"/>
              </w:rPr>
              <w:t xml:space="preserve"> районного и областного значения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52C1" w:rsidRPr="006A19F5" w:rsidRDefault="002852C1" w:rsidP="002852C1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52C1" w:rsidRPr="006A19F5" w:rsidRDefault="00F85EA6" w:rsidP="002852C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852C1" w:rsidRPr="006A19F5" w:rsidRDefault="002852C1" w:rsidP="002852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52C1" w:rsidRPr="006A19F5" w:rsidRDefault="002852C1" w:rsidP="002852C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852C1" w:rsidRPr="006A19F5" w:rsidRDefault="00F85EA6" w:rsidP="00F87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52C1" w:rsidRPr="006A19F5" w:rsidRDefault="00F85EA6" w:rsidP="002852C1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DB0DBC" w:rsidRPr="006A19F5" w:rsidTr="00300DF7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</w:rPr>
              <w:t>Дороги местного значения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DF7" w:rsidRPr="006A19F5" w:rsidTr="00300DF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DF7" w:rsidRPr="006A19F5" w:rsidRDefault="00F85EA6" w:rsidP="000257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632653</w:t>
            </w:r>
            <w:r w:rsidR="003C5369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,НСО,Коченевский 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</w:t>
            </w:r>
            <w:r w:rsidR="003C5369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02579F" w:rsidRPr="006A19F5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proofErr w:type="gramEnd"/>
            <w:r w:rsidR="0002579F" w:rsidRPr="006A19F5">
              <w:rPr>
                <w:rFonts w:ascii="Arial" w:hAnsi="Arial" w:cs="Arial"/>
                <w:color w:val="000000"/>
                <w:sz w:val="24"/>
                <w:szCs w:val="24"/>
              </w:rPr>
              <w:t>елинное</w:t>
            </w:r>
            <w:proofErr w:type="spellEnd"/>
            <w:r w:rsidR="0002579F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Молодежная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1,039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 xml:space="preserve">   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 xml:space="preserve">   1,039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0DF7" w:rsidRPr="006A19F5" w:rsidTr="00300DF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0257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632653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,НСО,Коченевский </w:t>
            </w:r>
            <w:proofErr w:type="spellStart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район,с</w:t>
            </w:r>
            <w:proofErr w:type="gramStart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.Ц</w:t>
            </w:r>
            <w:proofErr w:type="gram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елинное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Школьная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1,765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AC4361" w:rsidP="00300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0,</w:t>
            </w:r>
            <w:r w:rsidR="0002579F" w:rsidRPr="006A19F5">
              <w:rPr>
                <w:rFonts w:ascii="Arial" w:hAnsi="Arial" w:cs="Arial"/>
                <w:sz w:val="24"/>
                <w:szCs w:val="24"/>
              </w:rPr>
              <w:t>765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0DF7" w:rsidRPr="006A19F5" w:rsidTr="00300DF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0257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632653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,НСО,Коченевский </w:t>
            </w:r>
            <w:proofErr w:type="spell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район,с</w:t>
            </w:r>
            <w:proofErr w:type="gram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proofErr w:type="gram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елинное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Северная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1,123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1,123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0DF7" w:rsidRPr="006A19F5" w:rsidTr="00300DF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0257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632653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,НСО,Коченевский </w:t>
            </w:r>
            <w:proofErr w:type="spell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район,с</w:t>
            </w:r>
            <w:proofErr w:type="gram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proofErr w:type="gram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елинное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Набережная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0,343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0,343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0DF7" w:rsidRPr="006A19F5" w:rsidTr="00300DF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0257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632653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,НСО,Коченевский </w:t>
            </w:r>
            <w:proofErr w:type="spell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район,с</w:t>
            </w:r>
            <w:proofErr w:type="gram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proofErr w:type="gram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елинное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1,054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1,054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0DF7" w:rsidRPr="006A19F5" w:rsidTr="00300DF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0257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632650,НСО</w:t>
            </w:r>
            <w:proofErr w:type="gramStart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,К</w:t>
            </w:r>
            <w:proofErr w:type="gram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оченевский </w:t>
            </w:r>
            <w:proofErr w:type="spellStart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район,сп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Маслово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0,475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0,475</w:t>
            </w:r>
          </w:p>
        </w:tc>
      </w:tr>
      <w:tr w:rsidR="00300DF7" w:rsidRPr="006A19F5" w:rsidTr="00300DF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0257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632650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,НСО</w:t>
            </w:r>
            <w:proofErr w:type="gram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,К</w:t>
            </w:r>
            <w:proofErr w:type="gramEnd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оченевский </w:t>
            </w:r>
            <w:proofErr w:type="spell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</w:t>
            </w: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Маслово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Рабочая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0,742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0,742</w:t>
            </w:r>
          </w:p>
        </w:tc>
      </w:tr>
      <w:tr w:rsidR="00300DF7" w:rsidRPr="006A19F5" w:rsidTr="00300DF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0257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632653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,НСО</w:t>
            </w:r>
            <w:proofErr w:type="gram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,К</w:t>
            </w:r>
            <w:proofErr w:type="gramEnd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оченевский </w:t>
            </w:r>
            <w:proofErr w:type="spell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</w:t>
            </w: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Малореченка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Новая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0,443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0,443</w:t>
            </w:r>
          </w:p>
        </w:tc>
      </w:tr>
      <w:tr w:rsidR="00300DF7" w:rsidRPr="006A19F5" w:rsidTr="00300DF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0257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632650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,НСО,Коченевский </w:t>
            </w:r>
            <w:proofErr w:type="spell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</w:t>
            </w: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озлово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Тамбовская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1,523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1,523</w:t>
            </w:r>
          </w:p>
        </w:tc>
      </w:tr>
      <w:tr w:rsidR="00300DF7" w:rsidRPr="006A19F5" w:rsidTr="00300DF7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0257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632650,НСО</w:t>
            </w:r>
            <w:proofErr w:type="gramStart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,К</w:t>
            </w:r>
            <w:proofErr w:type="gram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оченевский </w:t>
            </w:r>
            <w:proofErr w:type="spellStart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район,п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. Майский ул. Новая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0,959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0,959</w:t>
            </w:r>
          </w:p>
        </w:tc>
      </w:tr>
      <w:tr w:rsidR="00300DF7" w:rsidRPr="006A19F5" w:rsidTr="00300DF7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0257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632650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,НСО</w:t>
            </w:r>
            <w:proofErr w:type="gram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,К</w:t>
            </w:r>
            <w:proofErr w:type="gramEnd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оченевский </w:t>
            </w:r>
            <w:proofErr w:type="spell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</w:t>
            </w: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. Майский ул. Школьная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0,493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0,493</w:t>
            </w:r>
          </w:p>
        </w:tc>
      </w:tr>
      <w:tr w:rsidR="00300DF7" w:rsidRPr="006A19F5" w:rsidTr="00300DF7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0257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632650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,НСО</w:t>
            </w:r>
            <w:proofErr w:type="gram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,К</w:t>
            </w:r>
            <w:proofErr w:type="gramEnd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оченевский </w:t>
            </w:r>
            <w:proofErr w:type="spell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</w:t>
            </w: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. Майский ул. Трудовая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1,111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1,111</w:t>
            </w:r>
          </w:p>
        </w:tc>
      </w:tr>
      <w:tr w:rsidR="00300DF7" w:rsidRPr="006A19F5" w:rsidTr="00300DF7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0257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632650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,НСО</w:t>
            </w:r>
            <w:proofErr w:type="gram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,К</w:t>
            </w:r>
            <w:proofErr w:type="gramEnd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оченевский </w:t>
            </w:r>
            <w:proofErr w:type="spell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</w:t>
            </w: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. Майский ул. Клубная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1,017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1,017</w:t>
            </w:r>
          </w:p>
        </w:tc>
      </w:tr>
      <w:tr w:rsidR="00300DF7" w:rsidRPr="006A19F5" w:rsidTr="00300DF7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0257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632650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,НСО</w:t>
            </w:r>
            <w:proofErr w:type="gram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,К</w:t>
            </w:r>
            <w:proofErr w:type="gramEnd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оченевский </w:t>
            </w:r>
            <w:proofErr w:type="spell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</w:t>
            </w: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. Козлово ул. </w:t>
            </w:r>
            <w:proofErr w:type="gramStart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Школьная</w:t>
            </w:r>
            <w:proofErr w:type="gram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0,897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0,897</w:t>
            </w:r>
          </w:p>
        </w:tc>
      </w:tr>
      <w:tr w:rsidR="00300DF7" w:rsidRPr="006A19F5" w:rsidTr="00300DF7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02579F" w:rsidP="000257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632650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,НСО</w:t>
            </w:r>
            <w:proofErr w:type="gram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,К</w:t>
            </w:r>
            <w:proofErr w:type="gramEnd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оченевский </w:t>
            </w:r>
            <w:proofErr w:type="spell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</w:t>
            </w: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. Козлово ул. Центральная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AC4361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0,507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AC4361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0,507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0DF7" w:rsidRPr="006A19F5" w:rsidTr="00300DF7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AC4361" w:rsidP="00AC43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632650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,НСО</w:t>
            </w:r>
            <w:proofErr w:type="gram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,К</w:t>
            </w:r>
            <w:proofErr w:type="gramEnd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оченевский </w:t>
            </w:r>
            <w:proofErr w:type="spell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</w:t>
            </w: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. Козлово ул. Береговая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AC4361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0,746</w:t>
            </w:r>
          </w:p>
          <w:p w:rsidR="00300DF7" w:rsidRPr="006A19F5" w:rsidRDefault="00300DF7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AC4361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0,476</w:t>
            </w:r>
          </w:p>
          <w:p w:rsidR="00300DF7" w:rsidRPr="006A19F5" w:rsidRDefault="00300DF7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0DF7" w:rsidRPr="006A19F5" w:rsidTr="00300DF7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AC4361" w:rsidP="00AC43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63263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4,НСО,Коченевский </w:t>
            </w:r>
            <w:proofErr w:type="spell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район,п</w:t>
            </w:r>
            <w:proofErr w:type="gram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алореченка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Профильная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AC4361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0,642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AC4361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0,642</w:t>
            </w:r>
          </w:p>
        </w:tc>
      </w:tr>
      <w:tr w:rsidR="00300DF7" w:rsidRPr="006A19F5" w:rsidTr="00300DF7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AC4361" w:rsidP="00AC43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632653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,НСО</w:t>
            </w:r>
            <w:proofErr w:type="gram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,К</w:t>
            </w:r>
            <w:proofErr w:type="gramEnd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оченевский район </w:t>
            </w: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Малореченка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Трудовая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AC4361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0,628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AC4361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0,628</w:t>
            </w:r>
          </w:p>
        </w:tc>
      </w:tr>
      <w:tr w:rsidR="00300DF7" w:rsidRPr="006A19F5" w:rsidTr="00300DF7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AC4361" w:rsidP="00AC43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632653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,НСО,Коченевский район </w:t>
            </w: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Малореченка</w:t>
            </w:r>
            <w:proofErr w:type="spellEnd"/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.Ш</w:t>
            </w:r>
            <w:proofErr w:type="gramEnd"/>
            <w:r w:rsidR="00300DF7" w:rsidRPr="006A19F5">
              <w:rPr>
                <w:rFonts w:ascii="Arial" w:hAnsi="Arial" w:cs="Arial"/>
                <w:color w:val="000000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AC4361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0,761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300DF7" w:rsidP="00300DF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7" w:rsidRPr="006A19F5" w:rsidRDefault="00AC4361" w:rsidP="00300D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0,761</w:t>
            </w:r>
          </w:p>
        </w:tc>
      </w:tr>
      <w:tr w:rsidR="00DB0DBC" w:rsidRPr="006A19F5" w:rsidTr="00300DF7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AC4361" w:rsidP="005E409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</w:rPr>
              <w:t>15,602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AC4361" w:rsidP="005E409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AC4361" w:rsidP="005E409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</w:rPr>
              <w:t>4,831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AC4361" w:rsidP="005E409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</w:rPr>
              <w:t>9,771</w:t>
            </w:r>
          </w:p>
        </w:tc>
      </w:tr>
      <w:tr w:rsidR="00DB0DBC" w:rsidRPr="006A19F5" w:rsidTr="00300DF7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5E409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469F" w:rsidRPr="006A19F5" w:rsidRDefault="008C469F" w:rsidP="00DB0DBC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DB0DBC" w:rsidRPr="006A19F5" w:rsidRDefault="00DB0DBC" w:rsidP="00DB0DBC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 </w:t>
      </w:r>
      <w:r w:rsidRPr="006A19F5">
        <w:rPr>
          <w:rFonts w:ascii="Arial" w:hAnsi="Arial" w:cs="Arial"/>
          <w:b/>
          <w:bCs/>
          <w:sz w:val="24"/>
          <w:szCs w:val="24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DB0DBC" w:rsidRPr="006A19F5" w:rsidRDefault="00DB0DBC" w:rsidP="00DB0DB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Автомобильный парк </w:t>
      </w:r>
      <w:r w:rsidR="00F85EA6" w:rsidRPr="006A19F5">
        <w:rPr>
          <w:rFonts w:ascii="Arial" w:hAnsi="Arial" w:cs="Arial"/>
          <w:sz w:val="24"/>
          <w:szCs w:val="24"/>
        </w:rPr>
        <w:t xml:space="preserve">Целинного </w:t>
      </w:r>
      <w:r w:rsidR="00161B9D" w:rsidRPr="006A19F5">
        <w:rPr>
          <w:rFonts w:ascii="Arial" w:hAnsi="Arial" w:cs="Arial"/>
          <w:sz w:val="24"/>
          <w:szCs w:val="24"/>
        </w:rPr>
        <w:t>сельсовета</w:t>
      </w:r>
      <w:r w:rsidRPr="006A19F5">
        <w:rPr>
          <w:rFonts w:ascii="Arial" w:hAnsi="Arial" w:cs="Arial"/>
          <w:sz w:val="24"/>
          <w:szCs w:val="24"/>
        </w:rPr>
        <w:t xml:space="preserve">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DB0DBC" w:rsidRPr="006A19F5" w:rsidRDefault="00DB0DBC" w:rsidP="00DB0D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Оценка уровня автомобилизации населения на территории </w:t>
      </w:r>
      <w:r w:rsidR="00F85EA6" w:rsidRPr="006A19F5">
        <w:rPr>
          <w:rFonts w:ascii="Arial" w:hAnsi="Arial" w:cs="Arial"/>
          <w:sz w:val="24"/>
          <w:szCs w:val="24"/>
        </w:rPr>
        <w:t xml:space="preserve">Целинного </w:t>
      </w:r>
      <w:r w:rsidR="00161B9D" w:rsidRPr="006A19F5">
        <w:rPr>
          <w:rFonts w:ascii="Arial" w:hAnsi="Arial" w:cs="Arial"/>
          <w:sz w:val="24"/>
          <w:szCs w:val="24"/>
        </w:rPr>
        <w:t>сельсовета</w:t>
      </w:r>
    </w:p>
    <w:tbl>
      <w:tblPr>
        <w:tblW w:w="9595" w:type="dxa"/>
        <w:jc w:val="center"/>
        <w:tblInd w:w="-502" w:type="dxa"/>
        <w:tblLook w:val="04A0" w:firstRow="1" w:lastRow="0" w:firstColumn="1" w:lastColumn="0" w:noHBand="0" w:noVBand="1"/>
      </w:tblPr>
      <w:tblGrid>
        <w:gridCol w:w="687"/>
        <w:gridCol w:w="5452"/>
        <w:gridCol w:w="1067"/>
        <w:gridCol w:w="1120"/>
        <w:gridCol w:w="1269"/>
      </w:tblGrid>
      <w:tr w:rsidR="00DB0DBC" w:rsidRPr="006A19F5" w:rsidTr="005E409A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DB0DBC" w:rsidRPr="006A19F5" w:rsidTr="005E409A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497712" w:rsidP="001E4A5F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497712" w:rsidP="00EB098B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1780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497712" w:rsidP="001E4A5F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1780</w:t>
            </w:r>
          </w:p>
        </w:tc>
      </w:tr>
      <w:tr w:rsidR="00DB0DBC" w:rsidRPr="006A19F5" w:rsidTr="005E409A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</w:tr>
      <w:tr w:rsidR="00DB0DBC" w:rsidRPr="006A19F5" w:rsidTr="005E409A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EB098B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10</w:t>
            </w:r>
            <w:r w:rsidR="00EB098B" w:rsidRPr="006A19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EB098B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10</w:t>
            </w:r>
            <w:r w:rsidR="00EB098B" w:rsidRPr="006A19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1E4A5F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10</w:t>
            </w:r>
            <w:r w:rsidR="001E4A5F" w:rsidRPr="006A19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DB0DBC" w:rsidRPr="006A19F5" w:rsidRDefault="00DB0DBC" w:rsidP="00DB0DB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                         </w:t>
      </w:r>
    </w:p>
    <w:p w:rsidR="00DB0DBC" w:rsidRPr="006A19F5" w:rsidRDefault="00DB0DBC" w:rsidP="00DB0D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ab/>
      </w:r>
      <w:r w:rsidRPr="006A19F5">
        <w:rPr>
          <w:rFonts w:ascii="Arial" w:hAnsi="Arial" w:cs="Arial"/>
          <w:b/>
          <w:bCs/>
          <w:sz w:val="24"/>
          <w:szCs w:val="24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DB0DBC" w:rsidRPr="006A19F5" w:rsidRDefault="00DB0DBC" w:rsidP="00DB0DB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Передвижение по территории населенных пунктов </w:t>
      </w:r>
      <w:r w:rsidR="00AC4361" w:rsidRPr="006A19F5">
        <w:rPr>
          <w:rFonts w:ascii="Arial" w:hAnsi="Arial" w:cs="Arial"/>
          <w:sz w:val="24"/>
          <w:szCs w:val="24"/>
        </w:rPr>
        <w:t xml:space="preserve">Целинного </w:t>
      </w:r>
      <w:r w:rsidR="00161B9D" w:rsidRPr="006A19F5">
        <w:rPr>
          <w:rFonts w:ascii="Arial" w:hAnsi="Arial" w:cs="Arial"/>
          <w:sz w:val="24"/>
          <w:szCs w:val="24"/>
        </w:rPr>
        <w:t>сельсовета</w:t>
      </w:r>
      <w:r w:rsidRPr="006A19F5">
        <w:rPr>
          <w:rFonts w:ascii="Arial" w:hAnsi="Arial" w:cs="Arial"/>
          <w:sz w:val="24"/>
          <w:szCs w:val="24"/>
        </w:rPr>
        <w:t xml:space="preserve"> осуществляется с использованием личного транспорт</w:t>
      </w:r>
      <w:r w:rsidR="00161B9D" w:rsidRPr="006A19F5">
        <w:rPr>
          <w:rFonts w:ascii="Arial" w:hAnsi="Arial" w:cs="Arial"/>
          <w:sz w:val="24"/>
          <w:szCs w:val="24"/>
        </w:rPr>
        <w:t xml:space="preserve">а, </w:t>
      </w:r>
      <w:r w:rsidRPr="006A19F5">
        <w:rPr>
          <w:rFonts w:ascii="Arial" w:hAnsi="Arial" w:cs="Arial"/>
          <w:sz w:val="24"/>
          <w:szCs w:val="24"/>
        </w:rPr>
        <w:t xml:space="preserve">либо в пешем порядке. Автобусное движение между населенными пунктами организовано в соответствии с </w:t>
      </w:r>
      <w:r w:rsidRPr="006A19F5">
        <w:rPr>
          <w:rFonts w:ascii="Arial" w:hAnsi="Arial" w:cs="Arial"/>
          <w:sz w:val="24"/>
          <w:szCs w:val="24"/>
        </w:rPr>
        <w:lastRenderedPageBreak/>
        <w:t xml:space="preserve">расписанием. Информация об объемах пассажирских перевозок необходимая для анализа пассажиропотока отсутствует.                                  </w:t>
      </w:r>
    </w:p>
    <w:p w:rsidR="00DB0DBC" w:rsidRPr="006A19F5" w:rsidRDefault="00DB0DBC" w:rsidP="00DB0DB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b/>
          <w:bCs/>
          <w:sz w:val="24"/>
          <w:szCs w:val="24"/>
        </w:rPr>
        <w:t>2.7. Характеристика пешеходного и велосипедного передвижения.</w:t>
      </w:r>
      <w:r w:rsidRPr="006A19F5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DB0DBC" w:rsidRPr="006A19F5" w:rsidRDefault="00DB0DBC" w:rsidP="00DB0DB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DB0DBC" w:rsidRPr="006A19F5" w:rsidRDefault="00DB0DBC" w:rsidP="00DB0DBC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A19F5">
        <w:rPr>
          <w:rFonts w:ascii="Arial" w:hAnsi="Arial" w:cs="Arial"/>
          <w:b/>
          <w:bCs/>
          <w:sz w:val="24"/>
          <w:szCs w:val="24"/>
        </w:rPr>
        <w:t xml:space="preserve">2.8. Характеристика движения грузовых транспортных средств.                                                 </w:t>
      </w:r>
    </w:p>
    <w:p w:rsidR="00DB0DBC" w:rsidRPr="006A19F5" w:rsidRDefault="00DB0DBC" w:rsidP="001A19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>Транспортных организаций</w:t>
      </w:r>
      <w:r w:rsidR="00161B9D" w:rsidRPr="006A19F5">
        <w:rPr>
          <w:rFonts w:ascii="Arial" w:hAnsi="Arial" w:cs="Arial"/>
          <w:sz w:val="24"/>
          <w:szCs w:val="24"/>
        </w:rPr>
        <w:t>,</w:t>
      </w:r>
      <w:r w:rsidRPr="006A19F5">
        <w:rPr>
          <w:rFonts w:ascii="Arial" w:hAnsi="Arial" w:cs="Arial"/>
          <w:sz w:val="24"/>
          <w:szCs w:val="24"/>
        </w:rPr>
        <w:t xml:space="preserve"> осуществляющих грузовые перевозки на территории </w:t>
      </w:r>
      <w:r w:rsidR="00AC4361" w:rsidRPr="006A19F5">
        <w:rPr>
          <w:rFonts w:ascii="Arial" w:hAnsi="Arial" w:cs="Arial"/>
          <w:sz w:val="24"/>
          <w:szCs w:val="24"/>
        </w:rPr>
        <w:t xml:space="preserve">Целинного </w:t>
      </w:r>
      <w:r w:rsidR="00161B9D" w:rsidRPr="006A19F5">
        <w:rPr>
          <w:rFonts w:ascii="Arial" w:hAnsi="Arial" w:cs="Arial"/>
          <w:sz w:val="24"/>
          <w:szCs w:val="24"/>
        </w:rPr>
        <w:t xml:space="preserve">сельсовета, </w:t>
      </w:r>
      <w:r w:rsidRPr="006A19F5">
        <w:rPr>
          <w:rFonts w:ascii="Arial" w:hAnsi="Arial" w:cs="Arial"/>
          <w:sz w:val="24"/>
          <w:szCs w:val="24"/>
        </w:rPr>
        <w:t xml:space="preserve">не имеется.     </w:t>
      </w:r>
    </w:p>
    <w:p w:rsidR="00DB0DBC" w:rsidRPr="006A19F5" w:rsidRDefault="00DB0DBC" w:rsidP="00DB0DBC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A19F5">
        <w:rPr>
          <w:rFonts w:ascii="Arial" w:hAnsi="Arial" w:cs="Arial"/>
          <w:b/>
          <w:bCs/>
          <w:sz w:val="24"/>
          <w:szCs w:val="24"/>
        </w:rPr>
        <w:t>2.9. Анализ уровня безопасности дорожного движения.</w:t>
      </w:r>
    </w:p>
    <w:p w:rsidR="00DB0DBC" w:rsidRPr="006A19F5" w:rsidRDefault="00DB0DBC" w:rsidP="00DB0DBC">
      <w:pPr>
        <w:pStyle w:val="afe"/>
        <w:widowControl w:val="0"/>
        <w:spacing w:after="0"/>
        <w:ind w:firstLine="540"/>
        <w:rPr>
          <w:rFonts w:cs="Arial"/>
          <w:snapToGrid w:val="0"/>
          <w:color w:val="000000"/>
          <w:sz w:val="24"/>
          <w:szCs w:val="24"/>
        </w:rPr>
      </w:pPr>
      <w:r w:rsidRPr="006A19F5">
        <w:rPr>
          <w:rFonts w:cs="Arial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6A19F5">
        <w:rPr>
          <w:rFonts w:cs="Arial"/>
          <w:snapToGrid w:val="0"/>
          <w:color w:val="000000"/>
          <w:sz w:val="24"/>
          <w:szCs w:val="24"/>
        </w:rPr>
        <w:t>выливом</w:t>
      </w:r>
      <w:proofErr w:type="spellEnd"/>
      <w:r w:rsidRPr="006A19F5">
        <w:rPr>
          <w:rFonts w:cs="Arial"/>
          <w:snapToGrid w:val="0"/>
          <w:color w:val="000000"/>
          <w:sz w:val="24"/>
          <w:szCs w:val="24"/>
        </w:rPr>
        <w:t xml:space="preserve">) опасных химических веществ, взрывом горючих жидкостей и сжиженных газов возможны в той части </w:t>
      </w:r>
      <w:r w:rsidR="00161B9D" w:rsidRPr="006A19F5">
        <w:rPr>
          <w:rFonts w:cs="Arial"/>
          <w:snapToGrid w:val="0"/>
          <w:color w:val="000000"/>
          <w:sz w:val="24"/>
          <w:szCs w:val="24"/>
        </w:rPr>
        <w:t xml:space="preserve">села </w:t>
      </w:r>
      <w:proofErr w:type="spellStart"/>
      <w:r w:rsidR="00AC4361" w:rsidRPr="006A19F5">
        <w:rPr>
          <w:rFonts w:cs="Arial"/>
          <w:snapToGrid w:val="0"/>
          <w:color w:val="000000"/>
          <w:sz w:val="24"/>
          <w:szCs w:val="24"/>
        </w:rPr>
        <w:t>Целинное</w:t>
      </w:r>
      <w:proofErr w:type="gramStart"/>
      <w:r w:rsidR="00AC4361" w:rsidRPr="006A19F5">
        <w:rPr>
          <w:rFonts w:cs="Arial"/>
          <w:snapToGrid w:val="0"/>
          <w:color w:val="000000"/>
          <w:sz w:val="24"/>
          <w:szCs w:val="24"/>
        </w:rPr>
        <w:t>,</w:t>
      </w:r>
      <w:r w:rsidRPr="006A19F5">
        <w:rPr>
          <w:rFonts w:cs="Arial"/>
          <w:snapToGrid w:val="0"/>
          <w:color w:val="000000"/>
          <w:sz w:val="24"/>
          <w:szCs w:val="24"/>
        </w:rPr>
        <w:t>г</w:t>
      </w:r>
      <w:proofErr w:type="gramEnd"/>
      <w:r w:rsidRPr="006A19F5">
        <w:rPr>
          <w:rFonts w:cs="Arial"/>
          <w:snapToGrid w:val="0"/>
          <w:color w:val="000000"/>
          <w:sz w:val="24"/>
          <w:szCs w:val="24"/>
        </w:rPr>
        <w:t>де</w:t>
      </w:r>
      <w:proofErr w:type="spellEnd"/>
      <w:r w:rsidRPr="006A19F5">
        <w:rPr>
          <w:rFonts w:cs="Arial"/>
          <w:snapToGrid w:val="0"/>
          <w:color w:val="000000"/>
          <w:sz w:val="24"/>
          <w:szCs w:val="24"/>
        </w:rPr>
        <w:t xml:space="preserve"> проходит автомобильная дорог </w:t>
      </w:r>
      <w:r w:rsidR="00F87EE6" w:rsidRPr="006A19F5">
        <w:rPr>
          <w:rFonts w:cs="Arial"/>
          <w:snapToGrid w:val="0"/>
          <w:color w:val="000000"/>
          <w:sz w:val="24"/>
          <w:szCs w:val="24"/>
        </w:rPr>
        <w:t xml:space="preserve">областного </w:t>
      </w:r>
      <w:r w:rsidRPr="006A19F5">
        <w:rPr>
          <w:rFonts w:cs="Arial"/>
          <w:snapToGrid w:val="0"/>
          <w:color w:val="000000"/>
          <w:sz w:val="24"/>
          <w:szCs w:val="24"/>
        </w:rPr>
        <w:t>значения «</w:t>
      </w:r>
      <w:r w:rsidR="00AC4361" w:rsidRPr="006A19F5">
        <w:rPr>
          <w:rFonts w:cs="Arial"/>
          <w:snapToGrid w:val="0"/>
          <w:color w:val="000000"/>
          <w:sz w:val="24"/>
          <w:szCs w:val="24"/>
        </w:rPr>
        <w:t xml:space="preserve">Целинное </w:t>
      </w:r>
      <w:r w:rsidR="00161B9D" w:rsidRPr="006A19F5">
        <w:rPr>
          <w:rFonts w:cs="Arial"/>
          <w:snapToGrid w:val="0"/>
          <w:color w:val="000000"/>
          <w:sz w:val="24"/>
          <w:szCs w:val="24"/>
        </w:rPr>
        <w:t>-Коченево».</w:t>
      </w:r>
    </w:p>
    <w:p w:rsidR="00DB0DBC" w:rsidRPr="006A19F5" w:rsidRDefault="00DB0DBC" w:rsidP="00DB0DBC">
      <w:pPr>
        <w:pStyle w:val="afe"/>
        <w:widowControl w:val="0"/>
        <w:spacing w:after="0"/>
        <w:ind w:firstLine="540"/>
        <w:rPr>
          <w:rFonts w:cs="Arial"/>
          <w:snapToGrid w:val="0"/>
          <w:color w:val="000000"/>
          <w:sz w:val="24"/>
          <w:szCs w:val="24"/>
        </w:rPr>
      </w:pPr>
      <w:r w:rsidRPr="006A19F5">
        <w:rPr>
          <w:rFonts w:cs="Arial"/>
          <w:snapToGrid w:val="0"/>
          <w:color w:val="000000"/>
          <w:sz w:val="24"/>
          <w:szCs w:val="24"/>
        </w:rPr>
        <w:t xml:space="preserve">На территории </w:t>
      </w:r>
      <w:r w:rsidR="00AC4361" w:rsidRPr="006A19F5">
        <w:rPr>
          <w:rFonts w:cs="Arial"/>
          <w:sz w:val="24"/>
          <w:szCs w:val="24"/>
        </w:rPr>
        <w:t xml:space="preserve">Целинного </w:t>
      </w:r>
      <w:r w:rsidR="00161B9D" w:rsidRPr="006A19F5">
        <w:rPr>
          <w:rFonts w:cs="Arial"/>
          <w:sz w:val="24"/>
          <w:szCs w:val="24"/>
        </w:rPr>
        <w:t xml:space="preserve">сельсовета </w:t>
      </w:r>
      <w:r w:rsidRPr="006A19F5">
        <w:rPr>
          <w:rFonts w:cs="Arial"/>
          <w:snapToGrid w:val="0"/>
          <w:color w:val="000000"/>
          <w:sz w:val="24"/>
          <w:szCs w:val="24"/>
        </w:rPr>
        <w:t xml:space="preserve">железнодорожных магистралей нет. </w:t>
      </w:r>
    </w:p>
    <w:p w:rsidR="00DB0DBC" w:rsidRPr="006A19F5" w:rsidRDefault="00DB0DBC" w:rsidP="00DB0DBC">
      <w:pPr>
        <w:pStyle w:val="afe"/>
        <w:widowControl w:val="0"/>
        <w:spacing w:after="0"/>
        <w:ind w:firstLine="540"/>
        <w:rPr>
          <w:rFonts w:cs="Arial"/>
          <w:snapToGrid w:val="0"/>
          <w:color w:val="000000"/>
          <w:sz w:val="24"/>
          <w:szCs w:val="24"/>
        </w:rPr>
      </w:pPr>
      <w:r w:rsidRPr="006A19F5">
        <w:rPr>
          <w:rFonts w:cs="Arial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DB0DBC" w:rsidRPr="006A19F5" w:rsidRDefault="00DB0DBC" w:rsidP="00DB0DBC">
      <w:pPr>
        <w:pStyle w:val="afe"/>
        <w:widowControl w:val="0"/>
        <w:spacing w:after="0"/>
        <w:ind w:firstLine="540"/>
        <w:rPr>
          <w:rFonts w:cs="Arial"/>
          <w:snapToGrid w:val="0"/>
          <w:color w:val="000000"/>
          <w:sz w:val="24"/>
          <w:szCs w:val="24"/>
        </w:rPr>
      </w:pPr>
      <w:r w:rsidRPr="006A19F5">
        <w:rPr>
          <w:rFonts w:cs="Arial"/>
          <w:snapToGrid w:val="0"/>
          <w:color w:val="000000"/>
          <w:sz w:val="24"/>
          <w:szCs w:val="24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</w:t>
      </w:r>
      <w:r w:rsidR="00161B9D" w:rsidRPr="006A19F5">
        <w:rPr>
          <w:sz w:val="24"/>
          <w:szCs w:val="24"/>
        </w:rPr>
        <w:t>й</w:t>
      </w:r>
      <w:r w:rsidRPr="006A19F5">
        <w:rPr>
          <w:sz w:val="24"/>
          <w:szCs w:val="24"/>
        </w:rPr>
        <w:t xml:space="preserve"> дисциплиной, а также недостаточной эффективностью </w:t>
      </w:r>
      <w:proofErr w:type="gramStart"/>
      <w:r w:rsidRPr="006A19F5">
        <w:rPr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6A19F5">
        <w:rPr>
          <w:sz w:val="24"/>
          <w:szCs w:val="24"/>
        </w:rPr>
        <w:t xml:space="preserve">. В настоящее время решение проблемы обеспечения безопасности дорожного движения является одной из важнейших задач. </w:t>
      </w:r>
      <w:r w:rsidR="00161B9D" w:rsidRPr="006A19F5">
        <w:rPr>
          <w:sz w:val="24"/>
          <w:szCs w:val="24"/>
        </w:rPr>
        <w:t xml:space="preserve">Для эффективного решения проблем, связанных с </w:t>
      </w:r>
      <w:proofErr w:type="gramStart"/>
      <w:r w:rsidR="00161B9D" w:rsidRPr="006A19F5">
        <w:rPr>
          <w:sz w:val="24"/>
          <w:szCs w:val="24"/>
        </w:rPr>
        <w:t>дорожно-транспортно</w:t>
      </w:r>
      <w:proofErr w:type="gramEnd"/>
      <w:r w:rsidR="00161B9D" w:rsidRPr="006A19F5">
        <w:rPr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 </w:t>
      </w:r>
      <w:r w:rsidRPr="006A19F5">
        <w:rPr>
          <w:sz w:val="24"/>
          <w:szCs w:val="24"/>
        </w:rPr>
        <w:t xml:space="preserve">По итогам </w:t>
      </w:r>
      <w:r w:rsidR="00161B9D" w:rsidRPr="006A19F5">
        <w:rPr>
          <w:sz w:val="24"/>
          <w:szCs w:val="24"/>
        </w:rPr>
        <w:t>2</w:t>
      </w:r>
      <w:r w:rsidRPr="006A19F5">
        <w:rPr>
          <w:sz w:val="24"/>
          <w:szCs w:val="24"/>
        </w:rPr>
        <w:t xml:space="preserve">015 года  на территории </w:t>
      </w:r>
      <w:r w:rsidR="00AC4361" w:rsidRPr="006A19F5">
        <w:rPr>
          <w:sz w:val="24"/>
          <w:szCs w:val="24"/>
        </w:rPr>
        <w:t xml:space="preserve">Целинного </w:t>
      </w:r>
      <w:r w:rsidR="00161B9D" w:rsidRPr="006A19F5">
        <w:rPr>
          <w:sz w:val="24"/>
          <w:szCs w:val="24"/>
        </w:rPr>
        <w:t xml:space="preserve">сельсовета </w:t>
      </w:r>
      <w:r w:rsidRPr="006A19F5">
        <w:rPr>
          <w:sz w:val="24"/>
          <w:szCs w:val="24"/>
        </w:rPr>
        <w:t xml:space="preserve"> Дорожно-транспортных происшествий</w:t>
      </w:r>
      <w:r w:rsidR="00161B9D" w:rsidRPr="006A19F5">
        <w:rPr>
          <w:sz w:val="24"/>
          <w:szCs w:val="24"/>
        </w:rPr>
        <w:t xml:space="preserve"> не зарегистрировано.</w:t>
      </w:r>
    </w:p>
    <w:p w:rsidR="001A19E5" w:rsidRPr="006A19F5" w:rsidRDefault="001A19E5" w:rsidP="00DB0DBC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</w:p>
    <w:p w:rsidR="00DB0DBC" w:rsidRPr="006A19F5" w:rsidRDefault="00DB0DBC" w:rsidP="00DB0DBC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6A19F5">
        <w:rPr>
          <w:sz w:val="24"/>
          <w:szCs w:val="24"/>
        </w:rPr>
        <w:t>Таблица 2.9.1.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53"/>
        <w:gridCol w:w="1084"/>
        <w:gridCol w:w="1219"/>
        <w:gridCol w:w="1049"/>
      </w:tblGrid>
      <w:tr w:rsidR="00DB0DBC" w:rsidRPr="006A19F5" w:rsidTr="005E409A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A19F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A19F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DB0DBC" w:rsidRPr="006A19F5" w:rsidTr="005E40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BC" w:rsidRPr="006A19F5" w:rsidRDefault="00DB0DBC" w:rsidP="005E409A">
            <w:pPr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BC" w:rsidRPr="006A19F5" w:rsidRDefault="00DB0DBC" w:rsidP="005E409A">
            <w:pPr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DB0DBC" w:rsidRPr="006A19F5" w:rsidTr="005E409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аварий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CA4A56" w:rsidP="005E409A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CA4A56" w:rsidP="005E409A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CA4A56" w:rsidP="005E409A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DB0DBC" w:rsidRPr="006A19F5" w:rsidTr="005E409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зарегистрированных </w:t>
            </w:r>
            <w:r w:rsidRPr="006A19F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lastRenderedPageBreak/>
              <w:t>157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A19F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164</w:t>
            </w:r>
          </w:p>
        </w:tc>
      </w:tr>
    </w:tbl>
    <w:p w:rsidR="00DB0DBC" w:rsidRPr="006A19F5" w:rsidRDefault="00DB0DBC" w:rsidP="00DB0DBC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b/>
          <w:bCs/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b/>
          <w:bCs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i/>
          <w:iCs/>
          <w:sz w:val="24"/>
          <w:szCs w:val="24"/>
        </w:rPr>
      </w:pPr>
      <w:r w:rsidRPr="006A19F5">
        <w:rPr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i/>
          <w:iCs/>
          <w:sz w:val="24"/>
          <w:szCs w:val="24"/>
        </w:rPr>
      </w:pPr>
      <w:r w:rsidRPr="006A19F5">
        <w:rPr>
          <w:i/>
          <w:iCs/>
          <w:sz w:val="24"/>
          <w:szCs w:val="24"/>
        </w:rPr>
        <w:t>Загрязнение атмосферы.</w:t>
      </w:r>
      <w:r w:rsidRPr="006A19F5">
        <w:rPr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6A19F5">
        <w:rPr>
          <w:sz w:val="24"/>
          <w:szCs w:val="24"/>
        </w:rPr>
        <w:t>диоксин</w:t>
      </w:r>
      <w:proofErr w:type="spellEnd"/>
      <w:r w:rsidRPr="006A19F5">
        <w:rPr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6A19F5">
        <w:rPr>
          <w:sz w:val="24"/>
          <w:szCs w:val="24"/>
        </w:rPr>
        <w:t>распираторным</w:t>
      </w:r>
      <w:proofErr w:type="spellEnd"/>
      <w:r w:rsidRPr="006A19F5">
        <w:rPr>
          <w:sz w:val="24"/>
          <w:szCs w:val="24"/>
        </w:rPr>
        <w:t xml:space="preserve"> аллергическим заболеваниям.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i/>
          <w:iCs/>
          <w:sz w:val="24"/>
          <w:szCs w:val="24"/>
        </w:rPr>
        <w:t>Воздействие шума.</w:t>
      </w:r>
      <w:r w:rsidRPr="006A19F5">
        <w:rPr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 w:rsidRPr="006A19F5">
        <w:rPr>
          <w:sz w:val="24"/>
          <w:szCs w:val="24"/>
        </w:rPr>
        <w:t>сердечно-сосудистых</w:t>
      </w:r>
      <w:proofErr w:type="gramEnd"/>
      <w:r w:rsidRPr="006A19F5">
        <w:rPr>
          <w:sz w:val="24"/>
          <w:szCs w:val="24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sz w:val="24"/>
          <w:szCs w:val="24"/>
        </w:rPr>
        <w:t>Учитывая сложившуюся планировочную структуру сельского поселения и характер дорожно-транспортно</w:t>
      </w:r>
      <w:r w:rsidR="001A19E5" w:rsidRPr="006A19F5">
        <w:rPr>
          <w:sz w:val="24"/>
          <w:szCs w:val="24"/>
        </w:rPr>
        <w:t>й</w:t>
      </w:r>
      <w:r w:rsidRPr="006A19F5">
        <w:rPr>
          <w:sz w:val="24"/>
          <w:szCs w:val="24"/>
        </w:rPr>
        <w:t xml:space="preserve">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1A19E5" w:rsidRPr="006A19F5" w:rsidRDefault="001A19E5" w:rsidP="00DB0DBC">
      <w:pPr>
        <w:pStyle w:val="ConsPlusNormal"/>
        <w:widowControl/>
        <w:ind w:firstLine="708"/>
        <w:jc w:val="both"/>
        <w:rPr>
          <w:b/>
          <w:bCs/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b/>
          <w:bCs/>
          <w:sz w:val="24"/>
          <w:szCs w:val="24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6A19F5">
        <w:rPr>
          <w:sz w:val="24"/>
          <w:szCs w:val="24"/>
        </w:rPr>
        <w:t xml:space="preserve">. 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b/>
          <w:bCs/>
          <w:sz w:val="24"/>
          <w:szCs w:val="24"/>
        </w:rPr>
      </w:pPr>
    </w:p>
    <w:p w:rsidR="00DB0DBC" w:rsidRPr="006A19F5" w:rsidRDefault="00DB0DBC" w:rsidP="00DB0DBC">
      <w:pPr>
        <w:pStyle w:val="S2"/>
        <w:rPr>
          <w:rFonts w:ascii="Arial" w:hAnsi="Arial" w:cs="Arial"/>
        </w:rPr>
      </w:pPr>
      <w:r w:rsidRPr="006A19F5">
        <w:rPr>
          <w:rFonts w:ascii="Arial" w:hAnsi="Arial" w:cs="Arial"/>
        </w:rPr>
        <w:t xml:space="preserve">Технико-экономические показатели генерального плана </w:t>
      </w:r>
      <w:r w:rsidR="00AC4361" w:rsidRPr="006A19F5">
        <w:rPr>
          <w:rFonts w:ascii="Arial" w:hAnsi="Arial" w:cs="Arial"/>
        </w:rPr>
        <w:t xml:space="preserve">Целинного </w:t>
      </w:r>
      <w:r w:rsidR="001A19E5" w:rsidRPr="006A19F5">
        <w:rPr>
          <w:rFonts w:ascii="Arial" w:hAnsi="Arial" w:cs="Arial"/>
        </w:rPr>
        <w:t xml:space="preserve">сельсовета </w:t>
      </w:r>
      <w:proofErr w:type="spellStart"/>
      <w:r w:rsidR="001A19E5" w:rsidRPr="006A19F5">
        <w:rPr>
          <w:rFonts w:ascii="Arial" w:hAnsi="Arial" w:cs="Arial"/>
        </w:rPr>
        <w:t>Коченевского</w:t>
      </w:r>
      <w:proofErr w:type="spellEnd"/>
      <w:r w:rsidR="001A19E5" w:rsidRPr="006A19F5">
        <w:rPr>
          <w:rFonts w:ascii="Arial" w:hAnsi="Arial" w:cs="Arial"/>
        </w:rPr>
        <w:t xml:space="preserve"> района Новосибирской области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465"/>
        <w:gridCol w:w="1805"/>
        <w:gridCol w:w="1833"/>
        <w:gridCol w:w="1669"/>
      </w:tblGrid>
      <w:tr w:rsidR="00DB0DBC" w:rsidRPr="006A19F5" w:rsidTr="005E409A">
        <w:trPr>
          <w:trHeight w:hRule="exact" w:val="1178"/>
          <w:tblHeader/>
        </w:trPr>
        <w:tc>
          <w:tcPr>
            <w:tcW w:w="1585" w:type="pct"/>
            <w:shd w:val="clear" w:color="auto" w:fill="auto"/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Расчётный срок</w:t>
            </w:r>
          </w:p>
        </w:tc>
      </w:tr>
      <w:tr w:rsidR="00DB0DBC" w:rsidRPr="006A19F5" w:rsidTr="005E409A">
        <w:tc>
          <w:tcPr>
            <w:tcW w:w="5000" w:type="pct"/>
            <w:gridSpan w:val="5"/>
            <w:shd w:val="clear" w:color="auto" w:fill="D9D9D9"/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Транспортная инфраструктура</w:t>
            </w:r>
          </w:p>
        </w:tc>
      </w:tr>
      <w:tr w:rsidR="007B3A50" w:rsidRPr="006A19F5" w:rsidTr="005E409A">
        <w:tc>
          <w:tcPr>
            <w:tcW w:w="1585" w:type="pct"/>
            <w:shd w:val="clear" w:color="auto" w:fill="auto"/>
            <w:vAlign w:val="center"/>
          </w:tcPr>
          <w:p w:rsidR="007B3A50" w:rsidRPr="006A19F5" w:rsidRDefault="007B3A50" w:rsidP="005E40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B3A50" w:rsidRPr="006A19F5" w:rsidRDefault="007B3A50" w:rsidP="005E409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21" w:type="pct"/>
            <w:shd w:val="clear" w:color="auto" w:fill="auto"/>
          </w:tcPr>
          <w:p w:rsidR="007B3A50" w:rsidRPr="006A19F5" w:rsidRDefault="007B3A50" w:rsidP="00F87EE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pct"/>
            <w:shd w:val="clear" w:color="auto" w:fill="auto"/>
          </w:tcPr>
          <w:p w:rsidR="007B3A50" w:rsidRPr="006A19F5" w:rsidRDefault="007B3A50" w:rsidP="00F87EE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shd w:val="clear" w:color="auto" w:fill="auto"/>
          </w:tcPr>
          <w:p w:rsidR="007B3A50" w:rsidRPr="006A19F5" w:rsidRDefault="007B3A50" w:rsidP="00F87EE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7B3A50" w:rsidRPr="006A19F5" w:rsidTr="005E409A">
        <w:tc>
          <w:tcPr>
            <w:tcW w:w="1585" w:type="pct"/>
            <w:shd w:val="clear" w:color="auto" w:fill="auto"/>
            <w:vAlign w:val="center"/>
          </w:tcPr>
          <w:p w:rsidR="007B3A50" w:rsidRPr="006A19F5" w:rsidRDefault="007B3A50" w:rsidP="005E40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B3A50" w:rsidRPr="006A19F5" w:rsidRDefault="007B3A50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21" w:type="pct"/>
            <w:shd w:val="clear" w:color="auto" w:fill="auto"/>
          </w:tcPr>
          <w:p w:rsidR="007B3A50" w:rsidRPr="006A19F5" w:rsidRDefault="00497712" w:rsidP="005E409A">
            <w:pPr>
              <w:pStyle w:val="Default"/>
              <w:jc w:val="center"/>
              <w:rPr>
                <w:rFonts w:ascii="Arial" w:hAnsi="Arial" w:cs="Arial"/>
              </w:rPr>
            </w:pPr>
            <w:r w:rsidRPr="006A19F5">
              <w:rPr>
                <w:rFonts w:ascii="Arial" w:hAnsi="Arial" w:cs="Arial"/>
              </w:rPr>
              <w:t>16,6</w:t>
            </w:r>
          </w:p>
        </w:tc>
        <w:tc>
          <w:tcPr>
            <w:tcW w:w="893" w:type="pct"/>
            <w:shd w:val="clear" w:color="auto" w:fill="auto"/>
          </w:tcPr>
          <w:p w:rsidR="007B3A50" w:rsidRPr="006A19F5" w:rsidRDefault="00497712" w:rsidP="00F87EE6">
            <w:pPr>
              <w:pStyle w:val="Default"/>
              <w:jc w:val="center"/>
              <w:rPr>
                <w:rFonts w:ascii="Arial" w:hAnsi="Arial" w:cs="Arial"/>
              </w:rPr>
            </w:pPr>
            <w:r w:rsidRPr="006A19F5">
              <w:rPr>
                <w:rFonts w:ascii="Arial" w:hAnsi="Arial" w:cs="Arial"/>
              </w:rPr>
              <w:t>16,6</w:t>
            </w:r>
          </w:p>
        </w:tc>
        <w:tc>
          <w:tcPr>
            <w:tcW w:w="852" w:type="pct"/>
            <w:shd w:val="clear" w:color="auto" w:fill="auto"/>
          </w:tcPr>
          <w:p w:rsidR="007B3A50" w:rsidRPr="006A19F5" w:rsidRDefault="00497712" w:rsidP="00F87EE6">
            <w:pPr>
              <w:pStyle w:val="Default"/>
              <w:jc w:val="center"/>
              <w:rPr>
                <w:rFonts w:ascii="Arial" w:hAnsi="Arial" w:cs="Arial"/>
              </w:rPr>
            </w:pPr>
            <w:r w:rsidRPr="006A19F5">
              <w:rPr>
                <w:rFonts w:ascii="Arial" w:hAnsi="Arial" w:cs="Arial"/>
              </w:rPr>
              <w:t>16,6</w:t>
            </w:r>
          </w:p>
        </w:tc>
      </w:tr>
      <w:tr w:rsidR="007B3A50" w:rsidRPr="006A19F5" w:rsidTr="005E409A">
        <w:tc>
          <w:tcPr>
            <w:tcW w:w="1585" w:type="pct"/>
            <w:shd w:val="clear" w:color="auto" w:fill="auto"/>
            <w:vAlign w:val="center"/>
          </w:tcPr>
          <w:p w:rsidR="007B3A50" w:rsidRPr="006A19F5" w:rsidRDefault="007B3A50" w:rsidP="005E40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B3A50" w:rsidRPr="006A19F5" w:rsidRDefault="007B3A50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21" w:type="pct"/>
            <w:shd w:val="clear" w:color="auto" w:fill="auto"/>
          </w:tcPr>
          <w:p w:rsidR="007B3A50" w:rsidRPr="006A19F5" w:rsidRDefault="00AC4361" w:rsidP="005E409A">
            <w:pPr>
              <w:pStyle w:val="Default"/>
              <w:jc w:val="center"/>
              <w:rPr>
                <w:rFonts w:ascii="Arial" w:hAnsi="Arial" w:cs="Arial"/>
              </w:rPr>
            </w:pPr>
            <w:r w:rsidRPr="006A19F5">
              <w:rPr>
                <w:rFonts w:ascii="Arial" w:hAnsi="Arial" w:cs="Arial"/>
              </w:rPr>
              <w:t>6</w:t>
            </w:r>
            <w:r w:rsidR="00F87EE6" w:rsidRPr="006A19F5">
              <w:rPr>
                <w:rFonts w:ascii="Arial" w:hAnsi="Arial" w:cs="Arial"/>
              </w:rPr>
              <w:t>0,000</w:t>
            </w:r>
          </w:p>
        </w:tc>
        <w:tc>
          <w:tcPr>
            <w:tcW w:w="893" w:type="pct"/>
            <w:shd w:val="clear" w:color="auto" w:fill="auto"/>
          </w:tcPr>
          <w:p w:rsidR="007B3A50" w:rsidRPr="006A19F5" w:rsidRDefault="00AC4361" w:rsidP="00F87EE6">
            <w:pPr>
              <w:pStyle w:val="Default"/>
              <w:jc w:val="center"/>
              <w:rPr>
                <w:rFonts w:ascii="Arial" w:hAnsi="Arial" w:cs="Arial"/>
              </w:rPr>
            </w:pPr>
            <w:r w:rsidRPr="006A19F5">
              <w:rPr>
                <w:rFonts w:ascii="Arial" w:hAnsi="Arial" w:cs="Arial"/>
              </w:rPr>
              <w:t>6</w:t>
            </w:r>
            <w:r w:rsidR="00F87EE6" w:rsidRPr="006A19F5">
              <w:rPr>
                <w:rFonts w:ascii="Arial" w:hAnsi="Arial" w:cs="Arial"/>
              </w:rPr>
              <w:t>0,0</w:t>
            </w:r>
            <w:r w:rsidR="007B3A50" w:rsidRPr="006A19F5">
              <w:rPr>
                <w:rFonts w:ascii="Arial" w:hAnsi="Arial" w:cs="Arial"/>
              </w:rPr>
              <w:t>00</w:t>
            </w:r>
          </w:p>
        </w:tc>
        <w:tc>
          <w:tcPr>
            <w:tcW w:w="852" w:type="pct"/>
            <w:shd w:val="clear" w:color="auto" w:fill="auto"/>
          </w:tcPr>
          <w:p w:rsidR="007B3A50" w:rsidRPr="006A19F5" w:rsidRDefault="00F87EE6" w:rsidP="00F87EE6">
            <w:pPr>
              <w:pStyle w:val="Default"/>
              <w:jc w:val="center"/>
              <w:rPr>
                <w:rFonts w:ascii="Arial" w:hAnsi="Arial" w:cs="Arial"/>
              </w:rPr>
            </w:pPr>
            <w:r w:rsidRPr="006A19F5">
              <w:rPr>
                <w:rFonts w:ascii="Arial" w:hAnsi="Arial" w:cs="Arial"/>
              </w:rPr>
              <w:t>30,0</w:t>
            </w:r>
            <w:r w:rsidR="007B3A50" w:rsidRPr="006A19F5">
              <w:rPr>
                <w:rFonts w:ascii="Arial" w:hAnsi="Arial" w:cs="Arial"/>
              </w:rPr>
              <w:t>00</w:t>
            </w:r>
          </w:p>
        </w:tc>
      </w:tr>
      <w:tr w:rsidR="007B3A50" w:rsidRPr="006A19F5" w:rsidTr="005E409A"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A50" w:rsidRPr="006A19F5" w:rsidRDefault="007B3A50" w:rsidP="005E40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-общего пользования федерального значения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A50" w:rsidRPr="006A19F5" w:rsidRDefault="007B3A50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A50" w:rsidRPr="006A19F5" w:rsidRDefault="007B3A50" w:rsidP="005E4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A50" w:rsidRPr="006A19F5" w:rsidRDefault="007B3A50" w:rsidP="00F87E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A50" w:rsidRPr="006A19F5" w:rsidRDefault="007B3A50" w:rsidP="00F87E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DB0DBC" w:rsidRPr="006A19F5" w:rsidRDefault="00DB0DBC" w:rsidP="00DB0DBC">
      <w:pPr>
        <w:pStyle w:val="ConsPlusNormal"/>
        <w:widowControl/>
        <w:ind w:firstLine="708"/>
        <w:jc w:val="both"/>
        <w:rPr>
          <w:b/>
          <w:bCs/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b/>
          <w:bCs/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b/>
          <w:bCs/>
          <w:sz w:val="24"/>
          <w:szCs w:val="24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6A19F5">
        <w:rPr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6A19F5">
        <w:rPr>
          <w:sz w:val="24"/>
          <w:szCs w:val="24"/>
        </w:rPr>
        <w:t>: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sz w:val="24"/>
          <w:szCs w:val="24"/>
        </w:rPr>
        <w:t>1. Градостроительный кодекс РФ от 29.12.2004г. №190-ФЗ (ред. от 30.12.2015г.);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sz w:val="24"/>
          <w:szCs w:val="24"/>
        </w:rPr>
        <w:lastRenderedPageBreak/>
        <w:t>3. Федеральный закон от 10.12.1995г. №196-ФЗ (ред. от 28.11.2015г.) «О безопасности дорожного движения»;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DB0DBC" w:rsidRPr="006A19F5" w:rsidRDefault="00023396" w:rsidP="00023396">
      <w:pPr>
        <w:spacing w:line="240" w:lineRule="auto"/>
        <w:rPr>
          <w:rFonts w:ascii="Arial" w:hAnsi="Arial" w:cs="Arial"/>
          <w:sz w:val="24"/>
          <w:szCs w:val="24"/>
          <w:lang w:eastAsia="en-US"/>
        </w:rPr>
      </w:pPr>
      <w:r w:rsidRPr="006A19F5">
        <w:rPr>
          <w:rFonts w:ascii="Arial" w:hAnsi="Arial" w:cs="Arial"/>
          <w:sz w:val="24"/>
          <w:szCs w:val="24"/>
        </w:rPr>
        <w:t xml:space="preserve">           </w:t>
      </w:r>
      <w:r w:rsidR="00DB0DBC" w:rsidRPr="006A19F5">
        <w:rPr>
          <w:rFonts w:ascii="Arial" w:hAnsi="Arial" w:cs="Arial"/>
          <w:sz w:val="24"/>
          <w:szCs w:val="24"/>
        </w:rPr>
        <w:t xml:space="preserve">7. </w:t>
      </w:r>
      <w:r w:rsidRPr="006A19F5">
        <w:rPr>
          <w:rFonts w:ascii="Arial" w:hAnsi="Arial" w:cs="Arial"/>
          <w:sz w:val="24"/>
          <w:szCs w:val="24"/>
          <w:lang w:eastAsia="en-US"/>
        </w:rPr>
        <w:t xml:space="preserve">Местные нормативы градостроительного проектирования сельского поселения </w:t>
      </w:r>
      <w:r w:rsidR="002427A2" w:rsidRPr="006A19F5">
        <w:rPr>
          <w:rFonts w:ascii="Arial" w:hAnsi="Arial" w:cs="Arial"/>
          <w:sz w:val="24"/>
          <w:szCs w:val="24"/>
          <w:lang w:eastAsia="en-US"/>
        </w:rPr>
        <w:t xml:space="preserve">Целинный </w:t>
      </w:r>
      <w:r w:rsidRPr="006A19F5">
        <w:rPr>
          <w:rFonts w:ascii="Arial" w:hAnsi="Arial" w:cs="Arial"/>
          <w:sz w:val="24"/>
          <w:szCs w:val="24"/>
          <w:lang w:eastAsia="en-US"/>
        </w:rPr>
        <w:t xml:space="preserve">сельсовет </w:t>
      </w:r>
      <w:proofErr w:type="spellStart"/>
      <w:r w:rsidRPr="006A19F5">
        <w:rPr>
          <w:rFonts w:ascii="Arial" w:hAnsi="Arial" w:cs="Arial"/>
          <w:sz w:val="24"/>
          <w:szCs w:val="24"/>
          <w:lang w:eastAsia="en-US"/>
        </w:rPr>
        <w:t>Коченевского</w:t>
      </w:r>
      <w:proofErr w:type="spellEnd"/>
      <w:r w:rsidRPr="006A19F5">
        <w:rPr>
          <w:rFonts w:ascii="Arial" w:hAnsi="Arial" w:cs="Arial"/>
          <w:sz w:val="24"/>
          <w:szCs w:val="24"/>
          <w:lang w:eastAsia="en-US"/>
        </w:rPr>
        <w:t xml:space="preserve"> района Новосибирской области</w:t>
      </w:r>
      <w:r w:rsidR="00A87B6D" w:rsidRPr="006A19F5">
        <w:rPr>
          <w:rFonts w:ascii="Arial" w:hAnsi="Arial" w:cs="Arial"/>
          <w:sz w:val="24"/>
          <w:szCs w:val="24"/>
        </w:rPr>
        <w:t xml:space="preserve">.                                        </w:t>
      </w:r>
      <w:r w:rsidR="00DB0DBC" w:rsidRPr="006A19F5">
        <w:rPr>
          <w:rFonts w:ascii="Arial" w:hAnsi="Arial" w:cs="Arial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7B3A50" w:rsidRPr="006A19F5" w:rsidRDefault="007B3A50" w:rsidP="00DB0DBC">
      <w:pPr>
        <w:pStyle w:val="ConsPlusNormal"/>
        <w:widowControl/>
        <w:ind w:firstLine="708"/>
        <w:jc w:val="both"/>
        <w:rPr>
          <w:b/>
          <w:bCs/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6A19F5">
        <w:rPr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DB0DBC" w:rsidRPr="006A19F5" w:rsidRDefault="00DB0DBC" w:rsidP="00DB0DB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A19F5">
        <w:rPr>
          <w:sz w:val="24"/>
          <w:szCs w:val="24"/>
        </w:rPr>
        <w:t xml:space="preserve"> </w:t>
      </w:r>
    </w:p>
    <w:p w:rsidR="00DB0DBC" w:rsidRPr="006A19F5" w:rsidRDefault="00DB0DBC" w:rsidP="00DB0DBC">
      <w:pPr>
        <w:pStyle w:val="a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A19F5">
        <w:rPr>
          <w:rFonts w:ascii="Arial" w:hAnsi="Arial" w:cs="Arial"/>
        </w:rPr>
        <w:t xml:space="preserve">На территории </w:t>
      </w:r>
      <w:r w:rsidR="002427A2" w:rsidRPr="006A19F5">
        <w:rPr>
          <w:rFonts w:ascii="Arial" w:hAnsi="Arial" w:cs="Arial"/>
        </w:rPr>
        <w:t xml:space="preserve">Целинного </w:t>
      </w:r>
      <w:r w:rsidR="003E10C4" w:rsidRPr="006A19F5">
        <w:rPr>
          <w:rFonts w:ascii="Arial" w:hAnsi="Arial" w:cs="Arial"/>
        </w:rPr>
        <w:t>сельсовета</w:t>
      </w:r>
      <w:r w:rsidRPr="006A19F5">
        <w:rPr>
          <w:rFonts w:ascii="Arial" w:hAnsi="Arial" w:cs="Arial"/>
        </w:rPr>
        <w:t xml:space="preserve"> расположено </w:t>
      </w:r>
      <w:r w:rsidR="003E10C4" w:rsidRPr="006A19F5">
        <w:rPr>
          <w:rFonts w:ascii="Arial" w:hAnsi="Arial" w:cs="Arial"/>
        </w:rPr>
        <w:t>3</w:t>
      </w:r>
      <w:r w:rsidRPr="006A19F5">
        <w:rPr>
          <w:rFonts w:ascii="Arial" w:hAnsi="Arial" w:cs="Arial"/>
        </w:rPr>
        <w:t xml:space="preserve"> населенны</w:t>
      </w:r>
      <w:r w:rsidR="002427A2" w:rsidRPr="006A19F5">
        <w:rPr>
          <w:rFonts w:ascii="Arial" w:hAnsi="Arial" w:cs="Arial"/>
        </w:rPr>
        <w:t>х пункта, в которых проживает 1718</w:t>
      </w:r>
      <w:r w:rsidRPr="006A19F5">
        <w:rPr>
          <w:rFonts w:ascii="Arial" w:hAnsi="Arial" w:cs="Arial"/>
        </w:rPr>
        <w:t xml:space="preserve"> человек, в том числе: трудоспособного возраста – 429 человек, дети до 18-летнего возраста – 183 человек. Динамика роста населения приведена в таблице 3.</w:t>
      </w:r>
      <w:r w:rsidR="003E10C4" w:rsidRPr="006A19F5">
        <w:rPr>
          <w:rFonts w:ascii="Arial" w:hAnsi="Arial" w:cs="Arial"/>
        </w:rPr>
        <w:t>1</w:t>
      </w:r>
      <w:r w:rsidRPr="006A19F5">
        <w:rPr>
          <w:rFonts w:ascii="Arial" w:hAnsi="Arial" w:cs="Arial"/>
        </w:rPr>
        <w:t>.1.</w:t>
      </w:r>
    </w:p>
    <w:p w:rsidR="00DB0DBC" w:rsidRPr="006A19F5" w:rsidRDefault="00DB0DBC" w:rsidP="00987566">
      <w:pPr>
        <w:pStyle w:val="aff"/>
        <w:spacing w:before="0" w:beforeAutospacing="0" w:after="0" w:afterAutospacing="0"/>
        <w:jc w:val="both"/>
        <w:rPr>
          <w:rFonts w:ascii="Arial" w:hAnsi="Arial" w:cs="Arial"/>
        </w:rPr>
      </w:pPr>
    </w:p>
    <w:p w:rsidR="00DB0DBC" w:rsidRPr="006A19F5" w:rsidRDefault="00DB0DBC" w:rsidP="00DB0DBC">
      <w:pPr>
        <w:spacing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6A19F5">
        <w:rPr>
          <w:rFonts w:ascii="Arial" w:hAnsi="Arial" w:cs="Arial"/>
          <w:bCs/>
          <w:sz w:val="24"/>
          <w:szCs w:val="24"/>
        </w:rPr>
        <w:t>Таблица 3.</w:t>
      </w:r>
      <w:r w:rsidR="003E10C4" w:rsidRPr="006A19F5">
        <w:rPr>
          <w:rFonts w:ascii="Arial" w:hAnsi="Arial" w:cs="Arial"/>
          <w:bCs/>
          <w:sz w:val="24"/>
          <w:szCs w:val="24"/>
        </w:rPr>
        <w:t>1</w:t>
      </w:r>
      <w:r w:rsidRPr="006A19F5">
        <w:rPr>
          <w:rFonts w:ascii="Arial" w:hAnsi="Arial" w:cs="Arial"/>
          <w:bCs/>
          <w:sz w:val="24"/>
          <w:szCs w:val="24"/>
        </w:rPr>
        <w:t>.1</w:t>
      </w:r>
    </w:p>
    <w:p w:rsidR="00DB0DBC" w:rsidRPr="006A19F5" w:rsidRDefault="00DB0DBC" w:rsidP="00DB0D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7"/>
        <w:gridCol w:w="3571"/>
        <w:gridCol w:w="1374"/>
        <w:gridCol w:w="1375"/>
        <w:gridCol w:w="1375"/>
        <w:gridCol w:w="1375"/>
      </w:tblGrid>
      <w:tr w:rsidR="00DB0DBC" w:rsidRPr="006A19F5" w:rsidTr="005E409A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19F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A19F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pStyle w:val="af6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6A19F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DB0DBC" w:rsidRPr="006A19F5" w:rsidTr="005E409A">
        <w:trPr>
          <w:trHeight w:val="425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B0DBC" w:rsidRPr="006A19F5" w:rsidTr="005E409A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6A19F5">
              <w:rPr>
                <w:rFonts w:ascii="Arial" w:hAnsi="Arial" w:cs="Arial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B0DBC" w:rsidRPr="006A19F5" w:rsidTr="005E409A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Число родившихся на 100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1,18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1,14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DB0DBC" w:rsidRPr="006A19F5" w:rsidTr="005E409A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  <w:proofErr w:type="gramStart"/>
            <w:r w:rsidRPr="006A19F5">
              <w:rPr>
                <w:rFonts w:ascii="Arial" w:hAnsi="Arial" w:cs="Arial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B0DBC" w:rsidRPr="006A19F5" w:rsidTr="005E409A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Число умерших на 100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0,59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0,99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1,34</w:t>
            </w:r>
          </w:p>
        </w:tc>
      </w:tr>
      <w:tr w:rsidR="00DB0DBC" w:rsidRPr="006A19F5" w:rsidTr="005E409A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Естественный прирост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-4</w:t>
            </w:r>
          </w:p>
        </w:tc>
      </w:tr>
      <w:tr w:rsidR="00DB0DBC" w:rsidRPr="006A19F5" w:rsidTr="005E409A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Естественный прирост на 100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0,59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-0,59</w:t>
            </w:r>
          </w:p>
        </w:tc>
      </w:tr>
      <w:tr w:rsidR="00DB0DBC" w:rsidRPr="006A19F5" w:rsidTr="005E409A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+46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+52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+20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+25</w:t>
            </w:r>
          </w:p>
        </w:tc>
      </w:tr>
      <w:tr w:rsidR="00DB0DBC" w:rsidRPr="006A19F5" w:rsidTr="005E409A"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Механический прирост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DBC" w:rsidRPr="006A19F5" w:rsidRDefault="00DB0DBC" w:rsidP="005E40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</w:tbl>
    <w:p w:rsidR="00DB0DBC" w:rsidRPr="006A19F5" w:rsidRDefault="00DB0DBC" w:rsidP="00DB0DBC">
      <w:pPr>
        <w:pStyle w:val="ConsPlusNonformat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>Причинами роста численности населения являются многие факторы, в том числе положительные  показатели миграционного прироста, удобное расположение вблизи  центра</w:t>
      </w:r>
      <w:r w:rsidR="003E10C4" w:rsidRPr="006A19F5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6A19F5">
        <w:rPr>
          <w:rFonts w:ascii="Arial" w:hAnsi="Arial" w:cs="Arial"/>
          <w:sz w:val="24"/>
          <w:szCs w:val="24"/>
        </w:rPr>
        <w:t>.</w:t>
      </w:r>
    </w:p>
    <w:p w:rsidR="00DB0DBC" w:rsidRPr="006A19F5" w:rsidRDefault="003E10C4" w:rsidP="00DB0DBC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6A19F5">
        <w:rPr>
          <w:rFonts w:ascii="Arial" w:hAnsi="Arial" w:cs="Arial"/>
          <w:sz w:val="24"/>
          <w:szCs w:val="24"/>
        </w:rPr>
        <w:t>Н</w:t>
      </w:r>
      <w:r w:rsidR="00DB0DBC" w:rsidRPr="006A19F5">
        <w:rPr>
          <w:rFonts w:ascii="Arial" w:hAnsi="Arial" w:cs="Arial"/>
          <w:sz w:val="24"/>
          <w:szCs w:val="24"/>
        </w:rPr>
        <w:t xml:space="preserve">аселение </w:t>
      </w:r>
      <w:r w:rsidR="002427A2" w:rsidRPr="006A19F5">
        <w:rPr>
          <w:rFonts w:ascii="Arial" w:hAnsi="Arial" w:cs="Arial"/>
          <w:sz w:val="24"/>
          <w:szCs w:val="24"/>
        </w:rPr>
        <w:t xml:space="preserve">Целинного </w:t>
      </w:r>
      <w:r w:rsidRPr="006A19F5">
        <w:rPr>
          <w:rFonts w:ascii="Arial" w:hAnsi="Arial" w:cs="Arial"/>
          <w:sz w:val="24"/>
          <w:szCs w:val="24"/>
        </w:rPr>
        <w:t>сельсовета</w:t>
      </w:r>
      <w:r w:rsidR="00DB0DBC" w:rsidRPr="006A19F5">
        <w:rPr>
          <w:rFonts w:ascii="Arial" w:hAnsi="Arial" w:cs="Arial"/>
          <w:sz w:val="24"/>
          <w:szCs w:val="24"/>
        </w:rPr>
        <w:t>, в больше</w:t>
      </w:r>
      <w:r w:rsidRPr="006A19F5">
        <w:rPr>
          <w:rFonts w:ascii="Arial" w:hAnsi="Arial" w:cs="Arial"/>
          <w:sz w:val="24"/>
          <w:szCs w:val="24"/>
        </w:rPr>
        <w:t>й своей массе, сосредоточено в одном более крупном населенном пункте</w:t>
      </w:r>
      <w:r w:rsidR="00DB0DBC" w:rsidRPr="006A19F5">
        <w:rPr>
          <w:rFonts w:ascii="Arial" w:hAnsi="Arial" w:cs="Arial"/>
          <w:sz w:val="24"/>
          <w:szCs w:val="24"/>
        </w:rPr>
        <w:t xml:space="preserve"> – административном центре </w:t>
      </w:r>
      <w:proofErr w:type="spellStart"/>
      <w:r w:rsidRPr="006A19F5">
        <w:rPr>
          <w:rFonts w:ascii="Arial" w:hAnsi="Arial" w:cs="Arial"/>
          <w:sz w:val="24"/>
          <w:szCs w:val="24"/>
        </w:rPr>
        <w:t>с</w:t>
      </w:r>
      <w:proofErr w:type="gramStart"/>
      <w:r w:rsidRPr="006A19F5">
        <w:rPr>
          <w:rFonts w:ascii="Arial" w:hAnsi="Arial" w:cs="Arial"/>
          <w:sz w:val="24"/>
          <w:szCs w:val="24"/>
        </w:rPr>
        <w:t>.</w:t>
      </w:r>
      <w:r w:rsidR="002427A2" w:rsidRPr="006A19F5">
        <w:rPr>
          <w:rFonts w:ascii="Arial" w:hAnsi="Arial" w:cs="Arial"/>
          <w:sz w:val="24"/>
          <w:szCs w:val="24"/>
        </w:rPr>
        <w:t>Ц</w:t>
      </w:r>
      <w:proofErr w:type="gramEnd"/>
      <w:r w:rsidR="002427A2" w:rsidRPr="006A19F5">
        <w:rPr>
          <w:rFonts w:ascii="Arial" w:hAnsi="Arial" w:cs="Arial"/>
          <w:sz w:val="24"/>
          <w:szCs w:val="24"/>
        </w:rPr>
        <w:t>елинное</w:t>
      </w:r>
      <w:proofErr w:type="spellEnd"/>
      <w:r w:rsidR="002427A2" w:rsidRPr="006A19F5">
        <w:rPr>
          <w:rFonts w:ascii="Arial" w:hAnsi="Arial" w:cs="Arial"/>
          <w:sz w:val="24"/>
          <w:szCs w:val="24"/>
        </w:rPr>
        <w:t xml:space="preserve"> </w:t>
      </w:r>
      <w:r w:rsidR="000564DD" w:rsidRPr="006A19F5">
        <w:rPr>
          <w:rFonts w:ascii="Arial" w:hAnsi="Arial" w:cs="Arial"/>
          <w:sz w:val="24"/>
          <w:szCs w:val="24"/>
        </w:rPr>
        <w:t xml:space="preserve"> (</w:t>
      </w:r>
      <w:r w:rsidR="002427A2" w:rsidRPr="006A19F5">
        <w:rPr>
          <w:rFonts w:ascii="Arial" w:hAnsi="Arial" w:cs="Arial"/>
          <w:sz w:val="24"/>
          <w:szCs w:val="24"/>
        </w:rPr>
        <w:t>980человек</w:t>
      </w:r>
      <w:r w:rsidR="000564DD" w:rsidRPr="006A19F5">
        <w:rPr>
          <w:rFonts w:ascii="Arial" w:hAnsi="Arial" w:cs="Arial"/>
          <w:sz w:val="24"/>
          <w:szCs w:val="24"/>
        </w:rPr>
        <w:t xml:space="preserve">), </w:t>
      </w:r>
    </w:p>
    <w:p w:rsidR="003E10C4" w:rsidRPr="006A19F5" w:rsidRDefault="003E10C4" w:rsidP="00DB0DBC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3E10C4" w:rsidRPr="006A19F5" w:rsidRDefault="003E10C4" w:rsidP="00DB0DBC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B0DBC" w:rsidRPr="006A19F5" w:rsidRDefault="00DB0DBC" w:rsidP="00F55F96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b/>
          <w:bCs/>
          <w:sz w:val="24"/>
          <w:szCs w:val="24"/>
        </w:rPr>
        <w:lastRenderedPageBreak/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FB1A7C" w:rsidRPr="006A19F5" w:rsidRDefault="00FB1A7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b/>
          <w:sz w:val="24"/>
          <w:szCs w:val="24"/>
        </w:rPr>
      </w:pPr>
      <w:r w:rsidRPr="006A19F5">
        <w:rPr>
          <w:b/>
          <w:sz w:val="24"/>
          <w:szCs w:val="24"/>
        </w:rPr>
        <w:t>3.3. Прогноз развития транспортно инфраструктуры по видам транспорта.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sz w:val="24"/>
          <w:szCs w:val="24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6A19F5">
        <w:rPr>
          <w:sz w:val="24"/>
          <w:szCs w:val="24"/>
        </w:rPr>
        <w:t>автомобильный</w:t>
      </w:r>
      <w:proofErr w:type="gramEnd"/>
      <w:r w:rsidRPr="006A19F5">
        <w:rPr>
          <w:sz w:val="24"/>
          <w:szCs w:val="24"/>
        </w:rPr>
        <w:t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FB1A7C" w:rsidRPr="006A19F5" w:rsidRDefault="00FB1A7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b/>
          <w:sz w:val="24"/>
          <w:szCs w:val="24"/>
        </w:rPr>
      </w:pPr>
      <w:r w:rsidRPr="006A19F5">
        <w:rPr>
          <w:b/>
          <w:sz w:val="24"/>
          <w:szCs w:val="24"/>
        </w:rPr>
        <w:t>3.4. Прогноз развития дорожной сети поселения.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sz w:val="24"/>
          <w:szCs w:val="24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6A19F5">
        <w:rPr>
          <w:sz w:val="24"/>
          <w:szCs w:val="24"/>
        </w:rPr>
        <w:t>ремонта</w:t>
      </w:r>
      <w:proofErr w:type="gramEnd"/>
      <w:r w:rsidRPr="006A19F5">
        <w:rPr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FB1A7C" w:rsidRPr="006A19F5" w:rsidRDefault="00FB1A7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b/>
          <w:sz w:val="24"/>
          <w:szCs w:val="24"/>
        </w:rPr>
      </w:pPr>
      <w:r w:rsidRPr="006A19F5">
        <w:rPr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DB0DBC" w:rsidRPr="006A19F5" w:rsidRDefault="00DB0DBC" w:rsidP="00DB0DBC">
      <w:pPr>
        <w:pStyle w:val="ConsPlusNormal"/>
        <w:widowControl/>
        <w:ind w:firstLine="420"/>
        <w:jc w:val="both"/>
        <w:rPr>
          <w:sz w:val="24"/>
          <w:szCs w:val="24"/>
        </w:rPr>
      </w:pPr>
      <w:r w:rsidRPr="006A19F5">
        <w:rPr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DB0DBC" w:rsidRPr="006A19F5" w:rsidRDefault="00DB0DBC" w:rsidP="00DB0DB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A19F5">
        <w:rPr>
          <w:sz w:val="24"/>
          <w:szCs w:val="24"/>
          <w:lang w:bidi="ru-RU"/>
        </w:rPr>
        <w:t xml:space="preserve">Прогноз изменения уровня автомобилизации и количества автомобилей у населения на территории </w:t>
      </w:r>
      <w:r w:rsidR="002427A2" w:rsidRPr="006A19F5">
        <w:rPr>
          <w:sz w:val="24"/>
          <w:szCs w:val="24"/>
          <w:lang w:bidi="ru-RU"/>
        </w:rPr>
        <w:t xml:space="preserve">Целинного </w:t>
      </w:r>
      <w:r w:rsidR="00FB1A7C" w:rsidRPr="006A19F5">
        <w:rPr>
          <w:sz w:val="24"/>
          <w:szCs w:val="24"/>
          <w:lang w:bidi="ru-RU"/>
        </w:rPr>
        <w:t>сельсовета</w:t>
      </w:r>
    </w:p>
    <w:p w:rsidR="00DB0DBC" w:rsidRPr="006A19F5" w:rsidRDefault="00DB0DBC" w:rsidP="00DB0DBC">
      <w:pPr>
        <w:pStyle w:val="ConsPlusNormal"/>
        <w:widowControl/>
        <w:ind w:firstLine="420"/>
        <w:jc w:val="both"/>
        <w:rPr>
          <w:sz w:val="24"/>
          <w:szCs w:val="24"/>
        </w:rPr>
      </w:pPr>
    </w:p>
    <w:tbl>
      <w:tblPr>
        <w:tblW w:w="10639" w:type="dxa"/>
        <w:jc w:val="center"/>
        <w:tblInd w:w="-502" w:type="dxa"/>
        <w:tblLook w:val="04A0" w:firstRow="1" w:lastRow="0" w:firstColumn="1" w:lastColumn="0" w:noHBand="0" w:noVBand="1"/>
      </w:tblPr>
      <w:tblGrid>
        <w:gridCol w:w="559"/>
        <w:gridCol w:w="3480"/>
        <w:gridCol w:w="1320"/>
        <w:gridCol w:w="1320"/>
        <w:gridCol w:w="1320"/>
        <w:gridCol w:w="1320"/>
        <w:gridCol w:w="1320"/>
      </w:tblGrid>
      <w:tr w:rsidR="00DB0DBC" w:rsidRPr="006A19F5" w:rsidTr="005E409A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DB0DBC" w:rsidRPr="006A19F5" w:rsidTr="005E409A">
        <w:trPr>
          <w:trHeight w:val="273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7C3883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C3883" w:rsidRPr="006A19F5">
              <w:rPr>
                <w:rFonts w:ascii="Arial" w:hAnsi="Arial" w:cs="Arial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C3883" w:rsidRPr="006A19F5">
              <w:rPr>
                <w:rFonts w:ascii="Arial" w:hAnsi="Arial" w:cs="Arial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C3883" w:rsidRPr="006A19F5">
              <w:rPr>
                <w:rFonts w:ascii="Arial" w:hAnsi="Arial" w:cs="Arial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DBC" w:rsidRPr="006A19F5" w:rsidRDefault="007C3883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DBC" w:rsidRPr="006A19F5" w:rsidRDefault="007C3883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1545</w:t>
            </w:r>
          </w:p>
        </w:tc>
      </w:tr>
      <w:tr w:rsidR="00DB0DBC" w:rsidRPr="006A19F5" w:rsidTr="005E409A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7C3883">
            <w:pPr>
              <w:spacing w:line="240" w:lineRule="auto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7C3883">
            <w:pPr>
              <w:spacing w:line="240" w:lineRule="auto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7C3883">
            <w:pPr>
              <w:spacing w:line="240" w:lineRule="auto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7C3883">
            <w:pPr>
              <w:spacing w:line="240" w:lineRule="auto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DBC" w:rsidRPr="006A19F5" w:rsidRDefault="00DB0DBC" w:rsidP="007C3883">
            <w:pPr>
              <w:spacing w:line="240" w:lineRule="auto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185</w:t>
            </w:r>
          </w:p>
        </w:tc>
      </w:tr>
      <w:tr w:rsidR="00DB0DBC" w:rsidRPr="006A19F5" w:rsidTr="005E409A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7C3883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C3883" w:rsidRPr="006A19F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C3883" w:rsidRPr="006A19F5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BC" w:rsidRPr="006A19F5" w:rsidRDefault="00DB0DBC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C3883" w:rsidRPr="006A19F5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DBC" w:rsidRPr="006A19F5" w:rsidRDefault="007C3883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DBC" w:rsidRPr="006A19F5" w:rsidRDefault="007C3883" w:rsidP="005E409A">
            <w:pPr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9F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</w:tr>
    </w:tbl>
    <w:p w:rsidR="00DB0DBC" w:rsidRPr="006A19F5" w:rsidRDefault="00DB0DBC" w:rsidP="00DB0DBC">
      <w:pPr>
        <w:pStyle w:val="ConsPlusNormal"/>
        <w:widowControl/>
        <w:ind w:firstLine="420"/>
        <w:jc w:val="both"/>
        <w:rPr>
          <w:sz w:val="24"/>
          <w:szCs w:val="24"/>
        </w:rPr>
      </w:pPr>
    </w:p>
    <w:p w:rsidR="00040E3F" w:rsidRPr="006A19F5" w:rsidRDefault="00040E3F" w:rsidP="00DB0DBC">
      <w:pPr>
        <w:pStyle w:val="ConsPlusNormal"/>
        <w:widowControl/>
        <w:ind w:firstLine="420"/>
        <w:jc w:val="both"/>
        <w:rPr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420"/>
        <w:jc w:val="both"/>
        <w:rPr>
          <w:b/>
          <w:sz w:val="24"/>
          <w:szCs w:val="24"/>
        </w:rPr>
      </w:pPr>
      <w:r w:rsidRPr="006A19F5">
        <w:rPr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DB0DBC" w:rsidRPr="006A19F5" w:rsidRDefault="00DB0DBC" w:rsidP="00DB0DBC">
      <w:pPr>
        <w:pStyle w:val="ConsPlusNormal"/>
        <w:widowControl/>
        <w:ind w:firstLine="420"/>
        <w:jc w:val="both"/>
        <w:rPr>
          <w:sz w:val="24"/>
          <w:szCs w:val="24"/>
        </w:rPr>
      </w:pPr>
      <w:r w:rsidRPr="006A19F5">
        <w:rPr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DB0DBC" w:rsidRPr="006A19F5" w:rsidRDefault="00DB0DBC" w:rsidP="00DB0DBC">
      <w:pPr>
        <w:pStyle w:val="ConsPlusNormal"/>
        <w:widowControl/>
        <w:ind w:firstLine="420"/>
        <w:jc w:val="both"/>
        <w:rPr>
          <w:sz w:val="24"/>
          <w:szCs w:val="24"/>
        </w:rPr>
      </w:pPr>
      <w:proofErr w:type="gramStart"/>
      <w:r w:rsidRPr="006A19F5">
        <w:rPr>
          <w:sz w:val="24"/>
          <w:szCs w:val="24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6A19F5">
        <w:rPr>
          <w:sz w:val="24"/>
          <w:szCs w:val="24"/>
        </w:rPr>
        <w:t>видеофиксации</w:t>
      </w:r>
      <w:proofErr w:type="spellEnd"/>
      <w:r w:rsidRPr="006A19F5">
        <w:rPr>
          <w:sz w:val="24"/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</w:t>
      </w:r>
      <w:r w:rsidRPr="006A19F5">
        <w:rPr>
          <w:sz w:val="24"/>
          <w:szCs w:val="24"/>
        </w:rPr>
        <w:lastRenderedPageBreak/>
        <w:t>среди населения по вопросам обеспечения безопасности дорожного движения с использованием СМИ.</w:t>
      </w:r>
      <w:proofErr w:type="gramEnd"/>
    </w:p>
    <w:p w:rsidR="007C3883" w:rsidRPr="006A19F5" w:rsidRDefault="007C3883" w:rsidP="00DB0DBC">
      <w:pPr>
        <w:pStyle w:val="ConsPlusNormal"/>
        <w:widowControl/>
        <w:ind w:firstLine="420"/>
        <w:jc w:val="both"/>
        <w:rPr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jc w:val="both"/>
        <w:rPr>
          <w:b/>
          <w:sz w:val="24"/>
          <w:szCs w:val="24"/>
        </w:rPr>
      </w:pPr>
      <w:r w:rsidRPr="006A19F5">
        <w:rPr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6A19F5">
        <w:rPr>
          <w:i/>
          <w:iCs/>
          <w:sz w:val="24"/>
          <w:szCs w:val="24"/>
        </w:rPr>
        <w:t xml:space="preserve"> </w:t>
      </w:r>
      <w:r w:rsidRPr="006A19F5">
        <w:rPr>
          <w:iCs/>
          <w:sz w:val="24"/>
          <w:szCs w:val="24"/>
        </w:rPr>
        <w:t>загрязнение атмосферы</w:t>
      </w:r>
      <w:r w:rsidRPr="006A19F5">
        <w:rPr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7C3883" w:rsidRPr="006A19F5" w:rsidRDefault="007C3883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6A19F5">
        <w:rPr>
          <w:b/>
          <w:sz w:val="24"/>
          <w:szCs w:val="24"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6A19F5">
        <w:rPr>
          <w:b/>
          <w:sz w:val="24"/>
          <w:szCs w:val="24"/>
        </w:rPr>
        <w:t>инфраструктуры</w:t>
      </w:r>
      <w:proofErr w:type="gramEnd"/>
      <w:r w:rsidRPr="006A19F5">
        <w:rPr>
          <w:b/>
          <w:sz w:val="24"/>
          <w:szCs w:val="24"/>
        </w:rPr>
        <w:t xml:space="preserve"> с последующим выбором предлагаемого к реализации варианта.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proofErr w:type="spellStart"/>
      <w:r w:rsidRPr="006A19F5">
        <w:rPr>
          <w:sz w:val="24"/>
          <w:szCs w:val="24"/>
        </w:rPr>
        <w:t>эксплутационное</w:t>
      </w:r>
      <w:proofErr w:type="spellEnd"/>
      <w:r w:rsidRPr="006A19F5">
        <w:rPr>
          <w:sz w:val="24"/>
          <w:szCs w:val="24"/>
        </w:rPr>
        <w:t xml:space="preserve"> состояние дорог. Состояние сети дорог определяется своевременностью, полнотой и качеством выполнен</w:t>
      </w:r>
      <w:r w:rsidR="007C3883" w:rsidRPr="006A19F5">
        <w:rPr>
          <w:sz w:val="24"/>
          <w:szCs w:val="24"/>
        </w:rPr>
        <w:t xml:space="preserve">ия работ по содержанию, ремонту, </w:t>
      </w:r>
      <w:r w:rsidRPr="006A19F5">
        <w:rPr>
          <w:sz w:val="24"/>
          <w:szCs w:val="24"/>
        </w:rPr>
        <w:t>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7C3883" w:rsidRPr="006A19F5" w:rsidRDefault="007C3883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6A19F5">
        <w:rPr>
          <w:b/>
          <w:sz w:val="24"/>
          <w:szCs w:val="24"/>
        </w:rPr>
        <w:t xml:space="preserve">5. Перечень мероприятий (инвестиционных проектов) </w:t>
      </w:r>
    </w:p>
    <w:p w:rsidR="00DB0DBC" w:rsidRPr="006A19F5" w:rsidRDefault="00DB0DBC" w:rsidP="00DB0DB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6A19F5">
        <w:rPr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b/>
          <w:sz w:val="24"/>
          <w:szCs w:val="24"/>
        </w:rPr>
        <w:t>5.1.</w:t>
      </w:r>
      <w:r w:rsidRPr="006A19F5">
        <w:rPr>
          <w:sz w:val="24"/>
          <w:szCs w:val="24"/>
        </w:rPr>
        <w:t xml:space="preserve"> </w:t>
      </w:r>
      <w:proofErr w:type="gramStart"/>
      <w:r w:rsidRPr="006A19F5">
        <w:rPr>
          <w:sz w:val="24"/>
          <w:szCs w:val="24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7C3883" w:rsidRPr="006A19F5" w:rsidRDefault="007C3883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708"/>
        <w:jc w:val="both"/>
        <w:rPr>
          <w:b/>
          <w:sz w:val="24"/>
          <w:szCs w:val="24"/>
        </w:rPr>
      </w:pPr>
      <w:r w:rsidRPr="006A19F5">
        <w:rPr>
          <w:b/>
          <w:sz w:val="24"/>
          <w:szCs w:val="24"/>
        </w:rPr>
        <w:t>5.2 Мероприятия по развитию сети дорог поселения.</w:t>
      </w:r>
    </w:p>
    <w:p w:rsidR="007C3883" w:rsidRPr="006A19F5" w:rsidRDefault="00DB0DBC" w:rsidP="00F0345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</w:t>
      </w:r>
      <w:r w:rsidR="00F03457">
        <w:rPr>
          <w:sz w:val="24"/>
          <w:szCs w:val="24"/>
        </w:rPr>
        <w:t>ий по развитию дорог поселения:</w:t>
      </w:r>
    </w:p>
    <w:p w:rsidR="007C3883" w:rsidRPr="006A19F5" w:rsidRDefault="007C3883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DB0DBC" w:rsidRPr="006A19F5" w:rsidRDefault="00DB0DBC" w:rsidP="00DB0DBC">
      <w:pPr>
        <w:spacing w:after="0" w:line="100" w:lineRule="atLeast"/>
        <w:jc w:val="center"/>
        <w:rPr>
          <w:rFonts w:ascii="Arial" w:hAnsi="Arial" w:cs="Arial"/>
          <w:b/>
          <w:i/>
          <w:sz w:val="24"/>
          <w:szCs w:val="24"/>
        </w:rPr>
      </w:pPr>
      <w:r w:rsidRPr="006A19F5">
        <w:rPr>
          <w:rFonts w:ascii="Arial" w:hAnsi="Arial" w:cs="Arial"/>
          <w:b/>
          <w:i/>
          <w:sz w:val="24"/>
          <w:szCs w:val="24"/>
        </w:rPr>
        <w:t>ПЕРЕЧЕНЬ</w:t>
      </w:r>
    </w:p>
    <w:p w:rsidR="00DB0DBC" w:rsidRPr="006A19F5" w:rsidRDefault="00DB0DBC" w:rsidP="00DB0DBC">
      <w:pPr>
        <w:spacing w:after="0" w:line="100" w:lineRule="atLeast"/>
        <w:jc w:val="center"/>
        <w:rPr>
          <w:rFonts w:ascii="Arial" w:hAnsi="Arial" w:cs="Arial"/>
          <w:b/>
          <w:i/>
          <w:sz w:val="24"/>
          <w:szCs w:val="24"/>
        </w:rPr>
      </w:pPr>
      <w:r w:rsidRPr="006A19F5">
        <w:rPr>
          <w:rFonts w:ascii="Arial" w:hAnsi="Arial" w:cs="Arial"/>
          <w:b/>
          <w:i/>
          <w:sz w:val="24"/>
          <w:szCs w:val="24"/>
        </w:rPr>
        <w:t>программных мероприятий Программы комплексного развития систем транспортно</w:t>
      </w:r>
      <w:r w:rsidR="007C3883" w:rsidRPr="006A19F5">
        <w:rPr>
          <w:rFonts w:ascii="Arial" w:hAnsi="Arial" w:cs="Arial"/>
          <w:b/>
          <w:i/>
          <w:sz w:val="24"/>
          <w:szCs w:val="24"/>
        </w:rPr>
        <w:t xml:space="preserve">й инфраструктуры на территории </w:t>
      </w:r>
      <w:r w:rsidR="002427A2" w:rsidRPr="006A19F5">
        <w:rPr>
          <w:rFonts w:ascii="Arial" w:hAnsi="Arial" w:cs="Arial"/>
          <w:b/>
          <w:i/>
          <w:sz w:val="24"/>
          <w:szCs w:val="24"/>
        </w:rPr>
        <w:t>Целинног</w:t>
      </w:r>
      <w:r w:rsidR="007C3883" w:rsidRPr="006A19F5">
        <w:rPr>
          <w:rFonts w:ascii="Arial" w:hAnsi="Arial" w:cs="Arial"/>
          <w:b/>
          <w:i/>
          <w:sz w:val="24"/>
          <w:szCs w:val="24"/>
        </w:rPr>
        <w:t xml:space="preserve">о сельсовета </w:t>
      </w:r>
      <w:r w:rsidRPr="006A19F5">
        <w:rPr>
          <w:rFonts w:ascii="Arial" w:hAnsi="Arial" w:cs="Arial"/>
          <w:b/>
          <w:i/>
          <w:sz w:val="24"/>
          <w:szCs w:val="24"/>
        </w:rPr>
        <w:t xml:space="preserve"> на 2016 – 2025 годы</w:t>
      </w:r>
    </w:p>
    <w:p w:rsidR="00DB0DBC" w:rsidRPr="006A19F5" w:rsidRDefault="00DB0DBC" w:rsidP="00DB0DBC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10167" w:type="dxa"/>
        <w:tblLayout w:type="fixed"/>
        <w:tblLook w:val="0000" w:firstRow="0" w:lastRow="0" w:firstColumn="0" w:lastColumn="0" w:noHBand="0" w:noVBand="0"/>
      </w:tblPr>
      <w:tblGrid>
        <w:gridCol w:w="693"/>
        <w:gridCol w:w="3951"/>
        <w:gridCol w:w="1557"/>
        <w:gridCol w:w="1133"/>
        <w:gridCol w:w="2833"/>
      </w:tblGrid>
      <w:tr w:rsidR="00DB0DBC" w:rsidRPr="006A19F5" w:rsidTr="00814F2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0DBC" w:rsidRPr="006A19F5" w:rsidRDefault="00DB0DBC" w:rsidP="005E409A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A19F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A19F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0DBC" w:rsidRPr="006A19F5" w:rsidRDefault="00DB0DBC" w:rsidP="005E409A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0DBC" w:rsidRPr="006A19F5" w:rsidRDefault="00DB0DBC" w:rsidP="005E409A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0DBC" w:rsidRPr="006A19F5" w:rsidRDefault="00DB0DBC" w:rsidP="005E409A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 xml:space="preserve">Объем финансирования, </w:t>
            </w:r>
            <w:r w:rsidRPr="006A19F5">
              <w:rPr>
                <w:rFonts w:ascii="Arial" w:hAnsi="Arial" w:cs="Arial"/>
                <w:sz w:val="24"/>
                <w:szCs w:val="24"/>
              </w:rPr>
              <w:lastRenderedPageBreak/>
              <w:t>тыс</w:t>
            </w:r>
            <w:proofErr w:type="gramStart"/>
            <w:r w:rsidRPr="006A19F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19F5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DBC" w:rsidRPr="006A19F5" w:rsidRDefault="00DB0DBC" w:rsidP="005E409A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19F5">
              <w:rPr>
                <w:rFonts w:ascii="Arial" w:hAnsi="Arial" w:cs="Arial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6A19F5">
              <w:rPr>
                <w:rFonts w:ascii="Arial" w:hAnsi="Arial" w:cs="Arial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1D17BD" w:rsidRPr="006A19F5" w:rsidTr="00814F2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17BD" w:rsidRPr="006A19F5" w:rsidRDefault="001D17BD" w:rsidP="005E409A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17BD" w:rsidRPr="006A19F5" w:rsidRDefault="001D17BD" w:rsidP="00F03E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Установка дорожных знаков улично-дорожной сети на дорогах местного значения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17BD" w:rsidRPr="006A19F5" w:rsidRDefault="001D17BD" w:rsidP="00F44EA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2016-2025гг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17BD" w:rsidRPr="006A19F5" w:rsidRDefault="001D17BD" w:rsidP="005E409A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614,6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7BD" w:rsidRPr="006A19F5" w:rsidRDefault="001D17BD" w:rsidP="002427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2427A2" w:rsidRPr="006A19F5">
              <w:rPr>
                <w:rFonts w:ascii="Arial" w:hAnsi="Arial" w:cs="Arial"/>
                <w:sz w:val="24"/>
                <w:szCs w:val="24"/>
              </w:rPr>
              <w:t>Целинног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о сельсовета </w:t>
            </w:r>
          </w:p>
        </w:tc>
      </w:tr>
      <w:tr w:rsidR="001D17BD" w:rsidRPr="006A19F5" w:rsidTr="00814F2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17BD" w:rsidRPr="006A19F5" w:rsidRDefault="001D17BD" w:rsidP="005E409A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17BD" w:rsidRPr="006A19F5" w:rsidRDefault="001D17BD" w:rsidP="00F03E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Освещение автомобильных дорог местного значения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17BD" w:rsidRPr="006A19F5" w:rsidRDefault="001D17BD" w:rsidP="00F44EA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2016-2025гг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17BD" w:rsidRPr="006A19F5" w:rsidRDefault="001D17BD" w:rsidP="005E409A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7BD" w:rsidRPr="006A19F5" w:rsidRDefault="001D17BD" w:rsidP="002427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2427A2" w:rsidRPr="006A19F5">
              <w:rPr>
                <w:rFonts w:ascii="Arial" w:hAnsi="Arial" w:cs="Arial"/>
                <w:sz w:val="24"/>
                <w:szCs w:val="24"/>
              </w:rPr>
              <w:t xml:space="preserve">Целинного </w:t>
            </w:r>
            <w:r w:rsidRPr="006A19F5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</w:tr>
      <w:tr w:rsidR="007E094A" w:rsidRPr="006A19F5" w:rsidTr="00814F2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94A" w:rsidRPr="006A19F5" w:rsidRDefault="007E094A" w:rsidP="005E409A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94A" w:rsidRPr="006A19F5" w:rsidRDefault="009406B8" w:rsidP="00F03E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дорог по ул. Профильная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Трудовая п.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Малореченка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94A" w:rsidRPr="006A19F5" w:rsidRDefault="009406B8" w:rsidP="00F44EA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2016-2025гг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094A" w:rsidRPr="006A19F5" w:rsidRDefault="009406B8" w:rsidP="005E409A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94A" w:rsidRPr="006A19F5" w:rsidRDefault="009406B8" w:rsidP="002427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Целинного сельсовета</w:t>
            </w:r>
          </w:p>
        </w:tc>
      </w:tr>
      <w:tr w:rsidR="009406B8" w:rsidRPr="006A19F5" w:rsidTr="00814F2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B8" w:rsidRPr="006A19F5" w:rsidRDefault="009406B8" w:rsidP="005E409A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B8" w:rsidRDefault="009406B8" w:rsidP="00F03E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дороги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Тамбовская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д. Козлово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B8" w:rsidRPr="006A19F5" w:rsidRDefault="009406B8" w:rsidP="00F44EA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2016-2025гг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B8" w:rsidRDefault="009406B8" w:rsidP="005E409A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6B8" w:rsidRDefault="009406B8" w:rsidP="002427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Целинного сельсовета</w:t>
            </w:r>
          </w:p>
        </w:tc>
      </w:tr>
      <w:tr w:rsidR="009406B8" w:rsidRPr="006A19F5" w:rsidTr="00814F2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B8" w:rsidRPr="006A19F5" w:rsidRDefault="009406B8" w:rsidP="005E409A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B8" w:rsidRDefault="009406B8" w:rsidP="00F03E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r w:rsidR="00F03457">
              <w:rPr>
                <w:rFonts w:ascii="Arial" w:hAnsi="Arial" w:cs="Arial"/>
                <w:sz w:val="24"/>
                <w:szCs w:val="24"/>
              </w:rPr>
              <w:t>дорог</w:t>
            </w:r>
            <w:r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F034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Школьная,</w:t>
            </w:r>
            <w:r w:rsidR="00F034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Центральная д. Козлово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B8" w:rsidRPr="006A19F5" w:rsidRDefault="009406B8" w:rsidP="00F44EA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2016-2025гг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B8" w:rsidRDefault="009406B8" w:rsidP="005E409A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6B8" w:rsidRDefault="009406B8" w:rsidP="002427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03457">
              <w:rPr>
                <w:rFonts w:ascii="Arial" w:hAnsi="Arial" w:cs="Arial"/>
                <w:sz w:val="24"/>
                <w:szCs w:val="24"/>
              </w:rPr>
              <w:t>Целинного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406B8" w:rsidRPr="006A19F5" w:rsidTr="00814F2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B8" w:rsidRPr="006A19F5" w:rsidRDefault="009406B8" w:rsidP="005E409A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B8" w:rsidRDefault="00F03457" w:rsidP="00F03E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дорог  ул.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абочая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Маслово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B8" w:rsidRPr="006A19F5" w:rsidRDefault="00F03457" w:rsidP="00F44EA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2016-2025гг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6B8" w:rsidRDefault="00F03457" w:rsidP="005E409A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6B8" w:rsidRDefault="00F03457" w:rsidP="002427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Целинного сельсовета </w:t>
            </w:r>
          </w:p>
        </w:tc>
      </w:tr>
      <w:tr w:rsidR="00F03457" w:rsidRPr="006A19F5" w:rsidTr="00814F2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3457" w:rsidRPr="006A19F5" w:rsidRDefault="00F03457" w:rsidP="005E409A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3457" w:rsidRDefault="00F03457" w:rsidP="00F03E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Выполнение проектных работ  по ремонту  дорог в п.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Майский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3457" w:rsidRPr="006A19F5" w:rsidRDefault="00F03457" w:rsidP="00F44EA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2016-2025гг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3457" w:rsidRDefault="00F03457" w:rsidP="005E409A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457" w:rsidRDefault="00F03457" w:rsidP="002427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Целинного сельсовета</w:t>
            </w:r>
          </w:p>
        </w:tc>
      </w:tr>
      <w:tr w:rsidR="00F03457" w:rsidRPr="006A19F5" w:rsidTr="00814F2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3457" w:rsidRPr="006A19F5" w:rsidRDefault="00F03457" w:rsidP="005E409A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3457" w:rsidRDefault="00F03457" w:rsidP="00F03E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дорог  п. Майский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3457" w:rsidRPr="006A19F5" w:rsidRDefault="00F03457" w:rsidP="00F44EA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F5">
              <w:rPr>
                <w:rFonts w:ascii="Arial" w:hAnsi="Arial" w:cs="Arial"/>
                <w:sz w:val="24"/>
                <w:szCs w:val="24"/>
              </w:rPr>
              <w:t>2016-2025гг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3457" w:rsidRDefault="00F03457" w:rsidP="005E409A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457" w:rsidRDefault="00F03457" w:rsidP="002427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Целинного сельсовета</w:t>
            </w:r>
          </w:p>
        </w:tc>
      </w:tr>
    </w:tbl>
    <w:p w:rsidR="00DB0DBC" w:rsidRPr="006A19F5" w:rsidRDefault="00DB0DBC" w:rsidP="00DB0DB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040E3F" w:rsidRPr="006A19F5" w:rsidRDefault="00040E3F" w:rsidP="00DB0DB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DB0DBC" w:rsidRPr="006A19F5" w:rsidRDefault="00DB0DBC" w:rsidP="00DB0DB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6A19F5">
        <w:rPr>
          <w:b/>
          <w:sz w:val="24"/>
          <w:szCs w:val="24"/>
        </w:rPr>
        <w:t>6. Предложения по инвестиционным преобразованиям,</w:t>
      </w:r>
    </w:p>
    <w:p w:rsidR="00DB0DBC" w:rsidRPr="006A19F5" w:rsidRDefault="00DB0DBC" w:rsidP="00DB0DB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6A19F5">
        <w:rPr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DB0DBC" w:rsidRPr="006A19F5" w:rsidRDefault="00DB0DBC" w:rsidP="00DB0DB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6A19F5">
        <w:rPr>
          <w:b/>
          <w:sz w:val="24"/>
          <w:szCs w:val="24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36427F" w:rsidRPr="006A19F5" w:rsidRDefault="0036427F" w:rsidP="00DB0DB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36427F" w:rsidRPr="006A19F5" w:rsidRDefault="00DB0DBC" w:rsidP="0098756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A19F5">
        <w:rPr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DB0DBC" w:rsidRPr="006A19F5" w:rsidRDefault="00DB0DBC" w:rsidP="0084417D">
      <w:pPr>
        <w:pStyle w:val="ConsPlusNormal"/>
        <w:widowControl/>
        <w:ind w:firstLine="0"/>
        <w:jc w:val="both"/>
        <w:rPr>
          <w:rFonts w:eastAsia="Times New Roman"/>
          <w:bCs/>
          <w:sz w:val="24"/>
          <w:szCs w:val="24"/>
        </w:rPr>
      </w:pPr>
      <w:r w:rsidRPr="006A19F5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sectPr w:rsidR="00DB0DBC" w:rsidRPr="006A19F5" w:rsidSect="00501193">
      <w:headerReference w:type="even" r:id="rId10"/>
      <w:pgSz w:w="11906" w:h="16838"/>
      <w:pgMar w:top="766" w:right="851" w:bottom="77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0C" w:rsidRDefault="00FF190C" w:rsidP="00501193">
      <w:pPr>
        <w:spacing w:after="0" w:line="240" w:lineRule="auto"/>
      </w:pPr>
      <w:r>
        <w:separator/>
      </w:r>
    </w:p>
  </w:endnote>
  <w:endnote w:type="continuationSeparator" w:id="0">
    <w:p w:rsidR="00FF190C" w:rsidRDefault="00FF190C" w:rsidP="0050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0C" w:rsidRDefault="00FF190C" w:rsidP="00501193">
      <w:pPr>
        <w:spacing w:after="0" w:line="240" w:lineRule="auto"/>
      </w:pPr>
      <w:r>
        <w:separator/>
      </w:r>
    </w:p>
  </w:footnote>
  <w:footnote w:type="continuationSeparator" w:id="0">
    <w:p w:rsidR="00FF190C" w:rsidRDefault="00FF190C" w:rsidP="0050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4A" w:rsidRDefault="007E094A">
    <w:pPr>
      <w:pStyle w:val="af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B9C007A"/>
    <w:multiLevelType w:val="hybridMultilevel"/>
    <w:tmpl w:val="BA6E94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BC"/>
    <w:rsid w:val="00023396"/>
    <w:rsid w:val="0002579F"/>
    <w:rsid w:val="00040E3F"/>
    <w:rsid w:val="000564DD"/>
    <w:rsid w:val="00074AFC"/>
    <w:rsid w:val="000859D6"/>
    <w:rsid w:val="00102DE3"/>
    <w:rsid w:val="00161B9D"/>
    <w:rsid w:val="001A19E5"/>
    <w:rsid w:val="001D17BD"/>
    <w:rsid w:val="001D293C"/>
    <w:rsid w:val="001E4A5F"/>
    <w:rsid w:val="00200DF2"/>
    <w:rsid w:val="002427A2"/>
    <w:rsid w:val="002852C1"/>
    <w:rsid w:val="00300DF7"/>
    <w:rsid w:val="00327C82"/>
    <w:rsid w:val="00351C1C"/>
    <w:rsid w:val="0036427F"/>
    <w:rsid w:val="003C5369"/>
    <w:rsid w:val="003E10C4"/>
    <w:rsid w:val="00497712"/>
    <w:rsid w:val="004B255D"/>
    <w:rsid w:val="00501193"/>
    <w:rsid w:val="00504C18"/>
    <w:rsid w:val="00517615"/>
    <w:rsid w:val="00520DF8"/>
    <w:rsid w:val="0054509D"/>
    <w:rsid w:val="005C01F7"/>
    <w:rsid w:val="005D0FF4"/>
    <w:rsid w:val="005E2340"/>
    <w:rsid w:val="005E409A"/>
    <w:rsid w:val="00606C44"/>
    <w:rsid w:val="00694E57"/>
    <w:rsid w:val="006A19F5"/>
    <w:rsid w:val="006B0DB9"/>
    <w:rsid w:val="006D1DE1"/>
    <w:rsid w:val="006D42B8"/>
    <w:rsid w:val="0071128C"/>
    <w:rsid w:val="007B3A50"/>
    <w:rsid w:val="007C3883"/>
    <w:rsid w:val="007E094A"/>
    <w:rsid w:val="00814F23"/>
    <w:rsid w:val="00831480"/>
    <w:rsid w:val="0084417D"/>
    <w:rsid w:val="008B33E5"/>
    <w:rsid w:val="008C469F"/>
    <w:rsid w:val="008D1FBA"/>
    <w:rsid w:val="009406B8"/>
    <w:rsid w:val="00987566"/>
    <w:rsid w:val="00A77F38"/>
    <w:rsid w:val="00A87B6D"/>
    <w:rsid w:val="00AC4361"/>
    <w:rsid w:val="00AC65C7"/>
    <w:rsid w:val="00B22CF4"/>
    <w:rsid w:val="00B60FBC"/>
    <w:rsid w:val="00BE29AC"/>
    <w:rsid w:val="00C50636"/>
    <w:rsid w:val="00C611A5"/>
    <w:rsid w:val="00C65DC0"/>
    <w:rsid w:val="00C93E7D"/>
    <w:rsid w:val="00CA4A56"/>
    <w:rsid w:val="00CC4F24"/>
    <w:rsid w:val="00D02251"/>
    <w:rsid w:val="00D0553B"/>
    <w:rsid w:val="00D21EDF"/>
    <w:rsid w:val="00D266D3"/>
    <w:rsid w:val="00D42418"/>
    <w:rsid w:val="00DB0DBC"/>
    <w:rsid w:val="00E114F5"/>
    <w:rsid w:val="00EA39A9"/>
    <w:rsid w:val="00EB098B"/>
    <w:rsid w:val="00F03457"/>
    <w:rsid w:val="00F03EED"/>
    <w:rsid w:val="00F44EA7"/>
    <w:rsid w:val="00F55F96"/>
    <w:rsid w:val="00F85EA6"/>
    <w:rsid w:val="00F87EE6"/>
    <w:rsid w:val="00FB1A7C"/>
    <w:rsid w:val="00F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BC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DB0DBC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link w:val="20"/>
    <w:qFormat/>
    <w:rsid w:val="00DB0DBC"/>
    <w:pPr>
      <w:numPr>
        <w:ilvl w:val="1"/>
        <w:numId w:val="1"/>
      </w:numPr>
      <w:tabs>
        <w:tab w:val="left" w:pos="0"/>
      </w:tabs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link w:val="30"/>
    <w:qFormat/>
    <w:rsid w:val="00DB0DBC"/>
    <w:pPr>
      <w:numPr>
        <w:ilvl w:val="2"/>
        <w:numId w:val="1"/>
      </w:numPr>
      <w:tabs>
        <w:tab w:val="left" w:pos="0"/>
      </w:tabs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link w:val="40"/>
    <w:qFormat/>
    <w:rsid w:val="00DB0DBC"/>
    <w:pPr>
      <w:numPr>
        <w:ilvl w:val="3"/>
        <w:numId w:val="1"/>
      </w:numPr>
      <w:tabs>
        <w:tab w:val="left" w:pos="0"/>
      </w:tabs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0"/>
    <w:qFormat/>
    <w:rsid w:val="00DB0DBC"/>
    <w:pPr>
      <w:numPr>
        <w:ilvl w:val="4"/>
        <w:numId w:val="1"/>
      </w:numPr>
      <w:tabs>
        <w:tab w:val="left" w:pos="0"/>
      </w:tabs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0"/>
    <w:qFormat/>
    <w:rsid w:val="00DB0DBC"/>
    <w:pPr>
      <w:numPr>
        <w:ilvl w:val="5"/>
        <w:numId w:val="1"/>
      </w:numPr>
      <w:tabs>
        <w:tab w:val="left" w:pos="0"/>
      </w:tabs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0DBC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DB0DBC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DB0DBC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DB0DBC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B0DBC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B0DBC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11">
    <w:name w:val="Основной шрифт абзаца1"/>
    <w:rsid w:val="00DB0DBC"/>
  </w:style>
  <w:style w:type="character" w:customStyle="1" w:styleId="WW8Num2z0">
    <w:name w:val="WW8Num2z0"/>
    <w:rsid w:val="00DB0DBC"/>
    <w:rPr>
      <w:rFonts w:ascii="Symbol" w:hAnsi="Symbol" w:cs="Symbol"/>
    </w:rPr>
  </w:style>
  <w:style w:type="character" w:customStyle="1" w:styleId="WW8Num3z0">
    <w:name w:val="WW8Num3z0"/>
    <w:rsid w:val="00DB0DBC"/>
    <w:rPr>
      <w:rFonts w:cs="Times New Roman"/>
    </w:rPr>
  </w:style>
  <w:style w:type="character" w:customStyle="1" w:styleId="WW8Num6z0">
    <w:name w:val="WW8Num6z0"/>
    <w:rsid w:val="00DB0DBC"/>
    <w:rPr>
      <w:rFonts w:ascii="Symbol" w:hAnsi="Symbol" w:cs="Symbol"/>
    </w:rPr>
  </w:style>
  <w:style w:type="character" w:customStyle="1" w:styleId="WW8Num10z0">
    <w:name w:val="WW8Num10z0"/>
    <w:rsid w:val="00DB0DBC"/>
    <w:rPr>
      <w:rFonts w:ascii="Symbol" w:hAnsi="Symbol" w:cs="OpenSymbol"/>
    </w:rPr>
  </w:style>
  <w:style w:type="character" w:customStyle="1" w:styleId="WW8Num11z0">
    <w:name w:val="WW8Num11z0"/>
    <w:rsid w:val="00DB0DBC"/>
    <w:rPr>
      <w:rFonts w:ascii="Symbol" w:hAnsi="Symbol" w:cs="OpenSymbol"/>
    </w:rPr>
  </w:style>
  <w:style w:type="character" w:customStyle="1" w:styleId="WW8Num12z0">
    <w:name w:val="WW8Num12z0"/>
    <w:rsid w:val="00DB0DBC"/>
    <w:rPr>
      <w:rFonts w:ascii="Symbol" w:hAnsi="Symbol" w:cs="OpenSymbol"/>
    </w:rPr>
  </w:style>
  <w:style w:type="character" w:customStyle="1" w:styleId="31">
    <w:name w:val="Основной шрифт абзаца3"/>
    <w:rsid w:val="00DB0DBC"/>
  </w:style>
  <w:style w:type="character" w:customStyle="1" w:styleId="WW8Num1z0">
    <w:name w:val="WW8Num1z0"/>
    <w:rsid w:val="00DB0DBC"/>
    <w:rPr>
      <w:rFonts w:ascii="Symbol" w:hAnsi="Symbol" w:cs="OpenSymbol"/>
    </w:rPr>
  </w:style>
  <w:style w:type="character" w:customStyle="1" w:styleId="WW8Num6z1">
    <w:name w:val="WW8Num6z1"/>
    <w:rsid w:val="00DB0DBC"/>
    <w:rPr>
      <w:rFonts w:ascii="Courier New" w:hAnsi="Courier New" w:cs="Courier New"/>
    </w:rPr>
  </w:style>
  <w:style w:type="character" w:customStyle="1" w:styleId="WW8Num6z2">
    <w:name w:val="WW8Num6z2"/>
    <w:rsid w:val="00DB0DBC"/>
    <w:rPr>
      <w:rFonts w:ascii="Wingdings" w:hAnsi="Wingdings" w:cs="Wingdings"/>
    </w:rPr>
  </w:style>
  <w:style w:type="character" w:customStyle="1" w:styleId="21">
    <w:name w:val="Основной шрифт абзаца2"/>
    <w:rsid w:val="00DB0DBC"/>
  </w:style>
  <w:style w:type="character" w:customStyle="1" w:styleId="HTML">
    <w:name w:val="Стандартный HTML Знак"/>
    <w:rsid w:val="00DB0DBC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DB0DBC"/>
    <w:rPr>
      <w:b/>
      <w:bCs/>
      <w:color w:val="008000"/>
    </w:rPr>
  </w:style>
  <w:style w:type="character" w:styleId="a5">
    <w:name w:val="Hyperlink"/>
    <w:rsid w:val="00DB0DBC"/>
    <w:rPr>
      <w:color w:val="0000FF"/>
      <w:u w:val="single"/>
    </w:rPr>
  </w:style>
  <w:style w:type="character" w:customStyle="1" w:styleId="a6">
    <w:name w:val="Основной текст Знак"/>
    <w:rsid w:val="00DB0DBC"/>
    <w:rPr>
      <w:sz w:val="22"/>
      <w:szCs w:val="22"/>
    </w:rPr>
  </w:style>
  <w:style w:type="character" w:customStyle="1" w:styleId="a7">
    <w:name w:val="Красная строка Знак"/>
    <w:rsid w:val="00DB0DBC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DB0DBC"/>
    <w:rPr>
      <w:sz w:val="16"/>
      <w:szCs w:val="16"/>
    </w:rPr>
  </w:style>
  <w:style w:type="character" w:customStyle="1" w:styleId="WW-Absatz-Standardschriftart111111111">
    <w:name w:val="WW-Absatz-Standardschriftart111111111"/>
    <w:rsid w:val="00DB0DBC"/>
  </w:style>
  <w:style w:type="character" w:customStyle="1" w:styleId="apple-style-span">
    <w:name w:val="apple-style-span"/>
    <w:basedOn w:val="21"/>
    <w:rsid w:val="00DB0DBC"/>
  </w:style>
  <w:style w:type="character" w:customStyle="1" w:styleId="S">
    <w:name w:val="S_Обычный Знак"/>
    <w:rsid w:val="00DB0DBC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DB0DBC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DB0DBC"/>
    <w:rPr>
      <w:rFonts w:cs="Times New Roman"/>
      <w:vertAlign w:val="superscript"/>
    </w:rPr>
  </w:style>
  <w:style w:type="character" w:customStyle="1" w:styleId="a9">
    <w:name w:val="Текст сноски Знак"/>
    <w:rsid w:val="00DB0DBC"/>
    <w:rPr>
      <w:lang w:val="ru-RU" w:eastAsia="ar-SA" w:bidi="ar-SA"/>
    </w:rPr>
  </w:style>
  <w:style w:type="character" w:customStyle="1" w:styleId="12">
    <w:name w:val="Номер страницы1"/>
    <w:rsid w:val="00DB0DBC"/>
    <w:rPr>
      <w:rFonts w:cs="Times New Roman"/>
    </w:rPr>
  </w:style>
  <w:style w:type="character" w:customStyle="1" w:styleId="aa">
    <w:name w:val="Нижний колонтитул Знак"/>
    <w:uiPriority w:val="99"/>
    <w:rsid w:val="00DB0DBC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DB0DBC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DB0D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DB0DBC"/>
  </w:style>
  <w:style w:type="character" w:customStyle="1" w:styleId="ad">
    <w:name w:val="Название Знак"/>
    <w:rsid w:val="00DB0DBC"/>
    <w:rPr>
      <w:rFonts w:ascii="Times New Roman" w:eastAsia="Times New Roman" w:hAnsi="Times New Roman" w:cs="Times New Roman"/>
      <w:sz w:val="24"/>
    </w:rPr>
  </w:style>
  <w:style w:type="character" w:customStyle="1" w:styleId="13">
    <w:name w:val="Основной шрифт абзаца1"/>
    <w:rsid w:val="00DB0DBC"/>
  </w:style>
  <w:style w:type="character" w:styleId="ae">
    <w:name w:val="Strong"/>
    <w:qFormat/>
    <w:rsid w:val="00DB0DBC"/>
    <w:rPr>
      <w:b/>
      <w:bCs/>
    </w:rPr>
  </w:style>
  <w:style w:type="character" w:customStyle="1" w:styleId="af">
    <w:name w:val="Маркеры списка"/>
    <w:rsid w:val="00DB0DBC"/>
    <w:rPr>
      <w:rFonts w:ascii="OpenSymbol" w:eastAsia="OpenSymbol" w:hAnsi="OpenSymbol" w:cs="OpenSymbol"/>
    </w:rPr>
  </w:style>
  <w:style w:type="character" w:customStyle="1" w:styleId="ListLabel1">
    <w:name w:val="ListLabel 1"/>
    <w:rsid w:val="00DB0DBC"/>
    <w:rPr>
      <w:rFonts w:cs="Symbol"/>
    </w:rPr>
  </w:style>
  <w:style w:type="character" w:customStyle="1" w:styleId="ListLabel2">
    <w:name w:val="ListLabel 2"/>
    <w:rsid w:val="00DB0DBC"/>
    <w:rPr>
      <w:rFonts w:cs="Times New Roman"/>
    </w:rPr>
  </w:style>
  <w:style w:type="character" w:customStyle="1" w:styleId="ListLabel3">
    <w:name w:val="ListLabel 3"/>
    <w:rsid w:val="00DB0DBC"/>
    <w:rPr>
      <w:rFonts w:cs="OpenSymbol"/>
    </w:rPr>
  </w:style>
  <w:style w:type="character" w:customStyle="1" w:styleId="af0">
    <w:name w:val="Символ нумерации"/>
    <w:rsid w:val="00DB0DBC"/>
  </w:style>
  <w:style w:type="paragraph" w:customStyle="1" w:styleId="af1">
    <w:name w:val="Заголовок"/>
    <w:basedOn w:val="a"/>
    <w:next w:val="a0"/>
    <w:rsid w:val="00DB0D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4"/>
    <w:rsid w:val="00DB0DBC"/>
    <w:pPr>
      <w:spacing w:after="120"/>
    </w:pPr>
  </w:style>
  <w:style w:type="character" w:customStyle="1" w:styleId="14">
    <w:name w:val="Основной текст Знак1"/>
    <w:basedOn w:val="a1"/>
    <w:link w:val="a0"/>
    <w:rsid w:val="00DB0DBC"/>
    <w:rPr>
      <w:rFonts w:ascii="Calibri" w:eastAsia="Calibri" w:hAnsi="Calibri" w:cs="Times New Roman"/>
      <w:kern w:val="1"/>
      <w:lang w:eastAsia="ar-SA"/>
    </w:rPr>
  </w:style>
  <w:style w:type="paragraph" w:styleId="af2">
    <w:name w:val="List"/>
    <w:basedOn w:val="a0"/>
    <w:rsid w:val="00DB0DBC"/>
    <w:rPr>
      <w:rFonts w:cs="Mangal"/>
    </w:rPr>
  </w:style>
  <w:style w:type="paragraph" w:customStyle="1" w:styleId="33">
    <w:name w:val="Название3"/>
    <w:basedOn w:val="a"/>
    <w:rsid w:val="00DB0D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DB0DBC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DB0D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DB0DBC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DB0D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DB0DBC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DB0DBC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rsid w:val="00DB0DBC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rsid w:val="00DB0DBC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Красная строка1"/>
    <w:basedOn w:val="a0"/>
    <w:rsid w:val="00DB0DBC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DB0DBC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rsid w:val="00DB0D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DB0DBC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Абзац списка1"/>
    <w:basedOn w:val="a"/>
    <w:rsid w:val="00DB0DBC"/>
    <w:pPr>
      <w:spacing w:after="0"/>
      <w:ind w:left="720"/>
    </w:pPr>
  </w:style>
  <w:style w:type="paragraph" w:customStyle="1" w:styleId="1a">
    <w:name w:val="Без интервала1"/>
    <w:rsid w:val="00DB0DBC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DB0DBC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DB0DB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DB0DBC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DB0DBC"/>
    <w:pPr>
      <w:spacing w:after="120" w:line="480" w:lineRule="auto"/>
      <w:ind w:left="283"/>
    </w:pPr>
    <w:rPr>
      <w:sz w:val="24"/>
      <w:szCs w:val="24"/>
    </w:rPr>
  </w:style>
  <w:style w:type="paragraph" w:customStyle="1" w:styleId="1b">
    <w:name w:val="Текст сноски1"/>
    <w:basedOn w:val="a"/>
    <w:rsid w:val="00DB0DBC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link w:val="1c"/>
    <w:uiPriority w:val="99"/>
    <w:rsid w:val="00DB0DBC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c">
    <w:name w:val="Нижний колонтитул Знак1"/>
    <w:basedOn w:val="a1"/>
    <w:link w:val="af6"/>
    <w:uiPriority w:val="99"/>
    <w:rsid w:val="00DB0DBC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d"/>
    <w:uiPriority w:val="99"/>
    <w:rsid w:val="00DB0DBC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d">
    <w:name w:val="Верхний колонтитул Знак1"/>
    <w:basedOn w:val="a1"/>
    <w:link w:val="af7"/>
    <w:uiPriority w:val="99"/>
    <w:rsid w:val="00DB0DBC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DB0DBC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e">
    <w:name w:val="Текст выноски1"/>
    <w:basedOn w:val="a"/>
    <w:rsid w:val="00DB0DB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link w:val="1f"/>
    <w:qFormat/>
    <w:rsid w:val="00DB0DBC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1f">
    <w:name w:val="Название Знак1"/>
    <w:basedOn w:val="a1"/>
    <w:link w:val="af8"/>
    <w:rsid w:val="00DB0DBC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af1"/>
    <w:next w:val="a0"/>
    <w:link w:val="afa"/>
    <w:qFormat/>
    <w:rsid w:val="00DB0DBC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rsid w:val="00DB0DBC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DB0D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5"/>
    <w:rsid w:val="00DB0DBC"/>
    <w:pPr>
      <w:jc w:val="center"/>
    </w:pPr>
    <w:rPr>
      <w:b/>
      <w:bCs/>
    </w:rPr>
  </w:style>
  <w:style w:type="paragraph" w:styleId="afc">
    <w:name w:val="Balloon Text"/>
    <w:basedOn w:val="a"/>
    <w:link w:val="1f0"/>
    <w:rsid w:val="00DB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0">
    <w:name w:val="Текст выноски Знак1"/>
    <w:basedOn w:val="a1"/>
    <w:link w:val="afc"/>
    <w:rsid w:val="00DB0DBC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d">
    <w:name w:val="No Spacing"/>
    <w:uiPriority w:val="1"/>
    <w:qFormat/>
    <w:rsid w:val="00DB0DB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DB0DBC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DB0DBC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основной текст"/>
    <w:basedOn w:val="a"/>
    <w:rsid w:val="00DB0DBC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DB0D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Normal (Web)"/>
    <w:basedOn w:val="a"/>
    <w:uiPriority w:val="99"/>
    <w:unhideWhenUsed/>
    <w:rsid w:val="00DB0D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DB0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0DBC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Знак Знак Знак Знак Знак1 Знак"/>
    <w:basedOn w:val="a"/>
    <w:rsid w:val="00DB0DBC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0">
    <w:name w:val="Table Grid"/>
    <w:basedOn w:val="a2"/>
    <w:rsid w:val="00DB0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5E2340"/>
    <w:pPr>
      <w:ind w:left="720"/>
      <w:contextualSpacing/>
    </w:pPr>
  </w:style>
  <w:style w:type="paragraph" w:customStyle="1" w:styleId="aff2">
    <w:name w:val="основной текст дока"/>
    <w:basedOn w:val="a"/>
    <w:rsid w:val="00C93E7D"/>
    <w:pPr>
      <w:suppressAutoHyphens w:val="0"/>
      <w:spacing w:after="0" w:line="240" w:lineRule="auto"/>
      <w:ind w:firstLine="709"/>
      <w:jc w:val="both"/>
    </w:pPr>
    <w:rPr>
      <w:rFonts w:ascii="Times New Roman" w:hAnsi="Times New Roman"/>
      <w:spacing w:val="-1"/>
      <w:kern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FDBFF-56E4-4969-87DE-BF66CAEC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4532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Работа</cp:lastModifiedBy>
  <cp:revision>20</cp:revision>
  <cp:lastPrinted>2016-09-26T09:43:00Z</cp:lastPrinted>
  <dcterms:created xsi:type="dcterms:W3CDTF">2016-09-15T06:19:00Z</dcterms:created>
  <dcterms:modified xsi:type="dcterms:W3CDTF">2016-10-19T09:32:00Z</dcterms:modified>
</cp:coreProperties>
</file>